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9097" w14:textId="3269B4B1" w:rsidR="00635975" w:rsidRDefault="00635975" w:rsidP="00CD5435">
      <w:pPr>
        <w:pStyle w:val="Tekstblokowy1"/>
        <w:rPr>
          <w:sz w:val="24"/>
          <w:szCs w:val="24"/>
        </w:rPr>
      </w:pPr>
      <w:r>
        <w:rPr>
          <w:sz w:val="24"/>
          <w:szCs w:val="24"/>
        </w:rPr>
        <w:t xml:space="preserve">ZGŁOSZENIE OFERTY PRACY </w:t>
      </w:r>
    </w:p>
    <w:p w14:paraId="18C89488" w14:textId="77777777" w:rsidR="00635975" w:rsidRDefault="00635975" w:rsidP="00CD5435">
      <w:pPr>
        <w:pStyle w:val="Tekstblokowy1"/>
        <w:rPr>
          <w:sz w:val="24"/>
          <w:szCs w:val="24"/>
        </w:rPr>
      </w:pPr>
    </w:p>
    <w:p w14:paraId="61F6D5CF" w14:textId="5AA3EEE6" w:rsidR="00635975" w:rsidRDefault="00635975" w:rsidP="00CD5435">
      <w:pPr>
        <w:pStyle w:val="Tekstblokowy1"/>
        <w:ind w:left="0" w:right="295"/>
        <w:rPr>
          <w:b w:val="0"/>
          <w:sz w:val="16"/>
          <w:szCs w:val="16"/>
        </w:rPr>
      </w:pPr>
      <w:r>
        <w:t xml:space="preserve">OFERTA        </w:t>
      </w:r>
      <w:r w:rsidRPr="00C22DB6">
        <w:rPr>
          <w:sz w:val="44"/>
          <w:szCs w:val="44"/>
        </w:rPr>
        <w:t>□</w:t>
      </w:r>
      <w:r>
        <w:t xml:space="preserve"> OTWARTA   </w:t>
      </w:r>
      <w:r w:rsidRPr="00C22DB6">
        <w:rPr>
          <w:sz w:val="44"/>
          <w:szCs w:val="44"/>
        </w:rPr>
        <w:t>□</w:t>
      </w:r>
      <w:r>
        <w:t xml:space="preserve"> ZAMKNIĘTA*</w:t>
      </w:r>
    </w:p>
    <w:p w14:paraId="6C7D2FB3" w14:textId="2D75BC77" w:rsidR="00635975" w:rsidRPr="00303D25" w:rsidRDefault="00635975" w:rsidP="00CD5435">
      <w:pPr>
        <w:pStyle w:val="Tekstblokowy1"/>
        <w:ind w:left="0" w:right="295"/>
        <w:jc w:val="both"/>
        <w:rPr>
          <w:color w:val="FF0000"/>
          <w:sz w:val="18"/>
        </w:rPr>
      </w:pPr>
      <w:r w:rsidRPr="00CD5435">
        <w:rPr>
          <w:b w:val="0"/>
          <w:sz w:val="16"/>
          <w:szCs w:val="16"/>
        </w:rPr>
        <w:t xml:space="preserve">(*oferta otwarta – </w:t>
      </w:r>
      <w:r w:rsidR="008C097F" w:rsidRPr="00CD5435">
        <w:rPr>
          <w:b w:val="0"/>
          <w:sz w:val="16"/>
          <w:szCs w:val="16"/>
        </w:rPr>
        <w:t>zgoda pracodawcy na podawanie do wiadomości publicznej informacji umożliwiających jego identyfikację przez osoby niezarejestrowane</w:t>
      </w:r>
      <w:r w:rsidRPr="00CD5435">
        <w:rPr>
          <w:b w:val="0"/>
          <w:sz w:val="16"/>
          <w:szCs w:val="16"/>
        </w:rPr>
        <w:t xml:space="preserve"> </w:t>
      </w:r>
      <w:r w:rsidR="008C097F" w:rsidRPr="00CD5435">
        <w:rPr>
          <w:b w:val="0"/>
          <w:sz w:val="16"/>
          <w:szCs w:val="16"/>
        </w:rPr>
        <w:br/>
      </w:r>
      <w:r w:rsidRPr="00CD5435">
        <w:rPr>
          <w:b w:val="0"/>
          <w:sz w:val="16"/>
          <w:szCs w:val="16"/>
        </w:rPr>
        <w:t>oferta zamknięta –</w:t>
      </w:r>
      <w:r w:rsidR="00D52AB0" w:rsidRPr="00CD5435">
        <w:rPr>
          <w:b w:val="0"/>
          <w:sz w:val="16"/>
          <w:szCs w:val="16"/>
        </w:rPr>
        <w:t xml:space="preserve"> brak zgody pracodawcy</w:t>
      </w:r>
      <w:r w:rsidR="008C097F" w:rsidRPr="00CD5435">
        <w:rPr>
          <w:b w:val="0"/>
          <w:sz w:val="16"/>
          <w:szCs w:val="16"/>
        </w:rPr>
        <w:t xml:space="preserve"> na podawanie do wiadomości publicznej informacji umożliwiających jego identyfikację przez osoby niezarejestrowane </w:t>
      </w:r>
      <w:r w:rsidRPr="00CD5435">
        <w:rPr>
          <w:b w:val="0"/>
          <w:sz w:val="16"/>
          <w:szCs w:val="16"/>
        </w:rPr>
        <w:t>)</w:t>
      </w:r>
    </w:p>
    <w:tbl>
      <w:tblPr>
        <w:tblW w:w="0" w:type="auto"/>
        <w:tblInd w:w="108" w:type="dxa"/>
        <w:tblLayout w:type="fixed"/>
        <w:tblLook w:val="0000" w:firstRow="0" w:lastRow="0" w:firstColumn="0" w:lastColumn="0" w:noHBand="0" w:noVBand="0"/>
      </w:tblPr>
      <w:tblGrid>
        <w:gridCol w:w="9955"/>
      </w:tblGrid>
      <w:tr w:rsidR="00635975" w14:paraId="0963FF38" w14:textId="77777777">
        <w:tc>
          <w:tcPr>
            <w:tcW w:w="9955" w:type="dxa"/>
            <w:tcBorders>
              <w:top w:val="single" w:sz="4" w:space="0" w:color="000000"/>
              <w:left w:val="single" w:sz="4" w:space="0" w:color="000000"/>
              <w:bottom w:val="single" w:sz="4" w:space="0" w:color="000000"/>
              <w:right w:val="single" w:sz="4" w:space="0" w:color="000000"/>
            </w:tcBorders>
            <w:shd w:val="clear" w:color="auto" w:fill="C2D69B"/>
          </w:tcPr>
          <w:p w14:paraId="199BCF14" w14:textId="77777777" w:rsidR="00635975" w:rsidRDefault="00635975" w:rsidP="00CD5435">
            <w:pPr>
              <w:pStyle w:val="Tekstblokowy1"/>
              <w:ind w:left="0" w:right="295"/>
              <w:jc w:val="left"/>
              <w:rPr>
                <w:vanish/>
              </w:rPr>
            </w:pPr>
            <w:r>
              <w:rPr>
                <w:sz w:val="18"/>
              </w:rPr>
              <w:t>I. Informacje dotyczące pracodawcy</w:t>
            </w:r>
          </w:p>
        </w:tc>
      </w:tr>
    </w:tbl>
    <w:p w14:paraId="5C42CFB9" w14:textId="77777777" w:rsidR="00635975" w:rsidRDefault="00635975" w:rsidP="00CD5435">
      <w:pPr>
        <w:rPr>
          <w:vanish/>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70"/>
        <w:gridCol w:w="214"/>
        <w:gridCol w:w="1939"/>
        <w:gridCol w:w="45"/>
        <w:gridCol w:w="709"/>
        <w:gridCol w:w="1559"/>
        <w:gridCol w:w="3215"/>
      </w:tblGrid>
      <w:tr w:rsidR="00635975" w14:paraId="184469F6" w14:textId="77777777" w:rsidTr="00D52AB0">
        <w:trPr>
          <w:cantSplit/>
          <w:trHeight w:hRule="exact" w:val="2313"/>
        </w:trPr>
        <w:tc>
          <w:tcPr>
            <w:tcW w:w="5387" w:type="dxa"/>
            <w:gridSpan w:val="6"/>
            <w:tcBorders>
              <w:top w:val="single" w:sz="4" w:space="0" w:color="000000"/>
              <w:left w:val="single" w:sz="4" w:space="0" w:color="000000"/>
              <w:bottom w:val="single" w:sz="4" w:space="0" w:color="000000"/>
            </w:tcBorders>
            <w:shd w:val="clear" w:color="auto" w:fill="auto"/>
          </w:tcPr>
          <w:p w14:paraId="0A27D7E2" w14:textId="77777777" w:rsidR="00635975" w:rsidRPr="00CD5435" w:rsidRDefault="00635975" w:rsidP="00CD5435">
            <w:pPr>
              <w:widowControl w:val="0"/>
              <w:snapToGrid w:val="0"/>
            </w:pPr>
            <w:r w:rsidRPr="00CD5435">
              <w:rPr>
                <w:b/>
                <w:sz w:val="18"/>
              </w:rPr>
              <w:t>l</w:t>
            </w:r>
            <w:bookmarkStart w:id="0" w:name="OCRUncertain001"/>
            <w:r w:rsidRPr="00CD5435">
              <w:rPr>
                <w:sz w:val="18"/>
                <w:lang w:eastAsia="pl-PL"/>
              </w:rPr>
              <w:t>.</w:t>
            </w:r>
            <w:bookmarkEnd w:id="0"/>
            <w:r w:rsidRPr="00CD5435">
              <w:rPr>
                <w:sz w:val="18"/>
              </w:rPr>
              <w:t xml:space="preserve"> </w:t>
            </w:r>
            <w:r w:rsidRPr="00CD5435">
              <w:rPr>
                <w:b/>
                <w:sz w:val="18"/>
              </w:rPr>
              <w:t>Nazwa pracodawcy</w:t>
            </w:r>
            <w:r w:rsidRPr="00CD5435">
              <w:rPr>
                <w:sz w:val="18"/>
                <w:lang w:eastAsia="pl-PL"/>
              </w:rPr>
              <w:t xml:space="preserve"> </w:t>
            </w:r>
          </w:p>
          <w:p w14:paraId="3591AD41" w14:textId="41930B7D" w:rsidR="00635975" w:rsidRPr="00CD5435" w:rsidRDefault="00635975" w:rsidP="00CD5435">
            <w:pPr>
              <w:widowControl w:val="0"/>
            </w:pPr>
            <w:r w:rsidRPr="00CD5435">
              <w:t>…………………………………………………………………</w:t>
            </w:r>
            <w:r w:rsidR="001E5664" w:rsidRPr="00CD5435">
              <w:t>.</w:t>
            </w:r>
            <w:r w:rsidRPr="00CD5435">
              <w:t>..</w:t>
            </w:r>
          </w:p>
          <w:p w14:paraId="30B05A46" w14:textId="752257E6" w:rsidR="00635975" w:rsidRPr="00CD5435" w:rsidRDefault="00635975" w:rsidP="00CD5435">
            <w:pPr>
              <w:widowControl w:val="0"/>
              <w:rPr>
                <w:b/>
              </w:rPr>
            </w:pPr>
            <w:r w:rsidRPr="00CD5435">
              <w:t>…………………………………………………………………</w:t>
            </w:r>
            <w:r w:rsidR="001E5664" w:rsidRPr="00CD5435">
              <w:t>……………………………………………………………………..</w:t>
            </w:r>
            <w:r w:rsidRPr="00CD5435">
              <w:t>..</w:t>
            </w:r>
          </w:p>
          <w:p w14:paraId="78840A17" w14:textId="51DA8530" w:rsidR="00635975" w:rsidRPr="00CD5435" w:rsidRDefault="00635975" w:rsidP="00CD5435">
            <w:pPr>
              <w:widowControl w:val="0"/>
              <w:rPr>
                <w:sz w:val="18"/>
                <w:szCs w:val="18"/>
              </w:rPr>
            </w:pPr>
            <w:r w:rsidRPr="00CD5435">
              <w:rPr>
                <w:b/>
              </w:rPr>
              <w:t>NIP:</w:t>
            </w:r>
            <w:r w:rsidRPr="00CD5435">
              <w:t xml:space="preserve"> </w:t>
            </w:r>
          </w:p>
          <w:tbl>
            <w:tblPr>
              <w:tblW w:w="0" w:type="auto"/>
              <w:tblLayout w:type="fixed"/>
              <w:tblLook w:val="0000" w:firstRow="0" w:lastRow="0" w:firstColumn="0" w:lastColumn="0" w:noHBand="0" w:noVBand="0"/>
            </w:tblPr>
            <w:tblGrid>
              <w:gridCol w:w="252"/>
              <w:gridCol w:w="253"/>
              <w:gridCol w:w="253"/>
              <w:gridCol w:w="253"/>
              <w:gridCol w:w="253"/>
              <w:gridCol w:w="252"/>
              <w:gridCol w:w="253"/>
              <w:gridCol w:w="253"/>
              <w:gridCol w:w="253"/>
              <w:gridCol w:w="263"/>
            </w:tblGrid>
            <w:tr w:rsidR="00635975" w:rsidRPr="00CD5435" w14:paraId="6B739702" w14:textId="77777777">
              <w:trPr>
                <w:trHeight w:val="173"/>
              </w:trPr>
              <w:tc>
                <w:tcPr>
                  <w:tcW w:w="252" w:type="dxa"/>
                  <w:tcBorders>
                    <w:top w:val="single" w:sz="4" w:space="0" w:color="000000"/>
                    <w:left w:val="single" w:sz="4" w:space="0" w:color="000000"/>
                    <w:bottom w:val="single" w:sz="4" w:space="0" w:color="000000"/>
                  </w:tcBorders>
                  <w:shd w:val="clear" w:color="auto" w:fill="auto"/>
                </w:tcPr>
                <w:p w14:paraId="7C840C50" w14:textId="77777777" w:rsidR="00635975" w:rsidRPr="00CD5435" w:rsidRDefault="00635975" w:rsidP="00CD5435">
                  <w:pPr>
                    <w:snapToGrid w:val="0"/>
                    <w:spacing w:line="276" w:lineRule="auto"/>
                    <w:rPr>
                      <w:sz w:val="18"/>
                      <w:szCs w:val="18"/>
                    </w:rPr>
                  </w:pPr>
                </w:p>
              </w:tc>
              <w:tc>
                <w:tcPr>
                  <w:tcW w:w="253" w:type="dxa"/>
                  <w:tcBorders>
                    <w:top w:val="single" w:sz="4" w:space="0" w:color="000000"/>
                    <w:left w:val="single" w:sz="4" w:space="0" w:color="000000"/>
                    <w:bottom w:val="single" w:sz="4" w:space="0" w:color="000000"/>
                  </w:tcBorders>
                  <w:shd w:val="clear" w:color="auto" w:fill="auto"/>
                </w:tcPr>
                <w:p w14:paraId="70D951EB" w14:textId="77777777" w:rsidR="00635975" w:rsidRPr="00CD5435" w:rsidRDefault="00635975" w:rsidP="00CD5435">
                  <w:pPr>
                    <w:snapToGrid w:val="0"/>
                    <w:spacing w:line="276" w:lineRule="auto"/>
                    <w:rPr>
                      <w:sz w:val="18"/>
                      <w:szCs w:val="18"/>
                    </w:rPr>
                  </w:pPr>
                </w:p>
              </w:tc>
              <w:tc>
                <w:tcPr>
                  <w:tcW w:w="253" w:type="dxa"/>
                  <w:tcBorders>
                    <w:top w:val="single" w:sz="4" w:space="0" w:color="000000"/>
                    <w:left w:val="single" w:sz="4" w:space="0" w:color="000000"/>
                    <w:bottom w:val="single" w:sz="4" w:space="0" w:color="000000"/>
                  </w:tcBorders>
                  <w:shd w:val="clear" w:color="auto" w:fill="auto"/>
                </w:tcPr>
                <w:p w14:paraId="5C28A41F" w14:textId="77777777" w:rsidR="00635975" w:rsidRPr="00CD5435" w:rsidRDefault="00635975" w:rsidP="00CD5435">
                  <w:pPr>
                    <w:snapToGrid w:val="0"/>
                    <w:spacing w:line="276" w:lineRule="auto"/>
                    <w:rPr>
                      <w:sz w:val="18"/>
                      <w:szCs w:val="18"/>
                    </w:rPr>
                  </w:pPr>
                </w:p>
              </w:tc>
              <w:tc>
                <w:tcPr>
                  <w:tcW w:w="253" w:type="dxa"/>
                  <w:tcBorders>
                    <w:top w:val="single" w:sz="4" w:space="0" w:color="000000"/>
                    <w:left w:val="single" w:sz="4" w:space="0" w:color="000000"/>
                    <w:bottom w:val="single" w:sz="4" w:space="0" w:color="000000"/>
                  </w:tcBorders>
                  <w:shd w:val="clear" w:color="auto" w:fill="auto"/>
                </w:tcPr>
                <w:p w14:paraId="1E2D2DED" w14:textId="77777777" w:rsidR="00635975" w:rsidRPr="00CD5435" w:rsidRDefault="00635975" w:rsidP="00CD5435">
                  <w:pPr>
                    <w:snapToGrid w:val="0"/>
                    <w:spacing w:line="276" w:lineRule="auto"/>
                    <w:rPr>
                      <w:sz w:val="18"/>
                      <w:szCs w:val="18"/>
                    </w:rPr>
                  </w:pPr>
                </w:p>
              </w:tc>
              <w:tc>
                <w:tcPr>
                  <w:tcW w:w="253" w:type="dxa"/>
                  <w:tcBorders>
                    <w:top w:val="single" w:sz="4" w:space="0" w:color="000000"/>
                    <w:left w:val="single" w:sz="4" w:space="0" w:color="000000"/>
                    <w:bottom w:val="single" w:sz="4" w:space="0" w:color="000000"/>
                  </w:tcBorders>
                  <w:shd w:val="clear" w:color="auto" w:fill="auto"/>
                </w:tcPr>
                <w:p w14:paraId="4647AFD2" w14:textId="77777777" w:rsidR="00635975" w:rsidRPr="00CD5435" w:rsidRDefault="00635975" w:rsidP="00CD5435">
                  <w:pPr>
                    <w:snapToGrid w:val="0"/>
                    <w:spacing w:line="276" w:lineRule="auto"/>
                    <w:rPr>
                      <w:sz w:val="18"/>
                      <w:szCs w:val="18"/>
                    </w:rPr>
                  </w:pPr>
                </w:p>
              </w:tc>
              <w:tc>
                <w:tcPr>
                  <w:tcW w:w="252" w:type="dxa"/>
                  <w:tcBorders>
                    <w:top w:val="single" w:sz="4" w:space="0" w:color="000000"/>
                    <w:left w:val="single" w:sz="4" w:space="0" w:color="000000"/>
                    <w:bottom w:val="single" w:sz="4" w:space="0" w:color="000000"/>
                  </w:tcBorders>
                  <w:shd w:val="clear" w:color="auto" w:fill="auto"/>
                </w:tcPr>
                <w:p w14:paraId="4730D325" w14:textId="77777777" w:rsidR="00635975" w:rsidRPr="00CD5435" w:rsidRDefault="00635975" w:rsidP="00CD5435">
                  <w:pPr>
                    <w:snapToGrid w:val="0"/>
                    <w:spacing w:line="276" w:lineRule="auto"/>
                    <w:rPr>
                      <w:sz w:val="18"/>
                      <w:szCs w:val="18"/>
                    </w:rPr>
                  </w:pPr>
                </w:p>
              </w:tc>
              <w:tc>
                <w:tcPr>
                  <w:tcW w:w="253" w:type="dxa"/>
                  <w:tcBorders>
                    <w:top w:val="single" w:sz="4" w:space="0" w:color="000000"/>
                    <w:left w:val="single" w:sz="4" w:space="0" w:color="000000"/>
                    <w:bottom w:val="single" w:sz="4" w:space="0" w:color="000000"/>
                  </w:tcBorders>
                  <w:shd w:val="clear" w:color="auto" w:fill="auto"/>
                </w:tcPr>
                <w:p w14:paraId="372113B3" w14:textId="77777777" w:rsidR="00635975" w:rsidRPr="00CD5435" w:rsidRDefault="00635975" w:rsidP="00CD5435">
                  <w:pPr>
                    <w:snapToGrid w:val="0"/>
                    <w:spacing w:line="276" w:lineRule="auto"/>
                    <w:rPr>
                      <w:sz w:val="18"/>
                      <w:szCs w:val="18"/>
                    </w:rPr>
                  </w:pPr>
                </w:p>
              </w:tc>
              <w:tc>
                <w:tcPr>
                  <w:tcW w:w="253" w:type="dxa"/>
                  <w:tcBorders>
                    <w:top w:val="single" w:sz="4" w:space="0" w:color="000000"/>
                    <w:left w:val="single" w:sz="4" w:space="0" w:color="000000"/>
                    <w:bottom w:val="single" w:sz="4" w:space="0" w:color="000000"/>
                  </w:tcBorders>
                  <w:shd w:val="clear" w:color="auto" w:fill="auto"/>
                </w:tcPr>
                <w:p w14:paraId="0AFD8B07" w14:textId="77777777" w:rsidR="00635975" w:rsidRPr="00CD5435" w:rsidRDefault="00635975" w:rsidP="00CD5435">
                  <w:pPr>
                    <w:snapToGrid w:val="0"/>
                    <w:spacing w:line="276" w:lineRule="auto"/>
                    <w:rPr>
                      <w:sz w:val="18"/>
                      <w:szCs w:val="18"/>
                    </w:rPr>
                  </w:pPr>
                </w:p>
              </w:tc>
              <w:tc>
                <w:tcPr>
                  <w:tcW w:w="253" w:type="dxa"/>
                  <w:tcBorders>
                    <w:top w:val="single" w:sz="4" w:space="0" w:color="000000"/>
                    <w:left w:val="single" w:sz="4" w:space="0" w:color="000000"/>
                    <w:bottom w:val="single" w:sz="4" w:space="0" w:color="000000"/>
                  </w:tcBorders>
                  <w:shd w:val="clear" w:color="auto" w:fill="auto"/>
                </w:tcPr>
                <w:p w14:paraId="3BCB4C95" w14:textId="77777777" w:rsidR="00635975" w:rsidRPr="00CD5435" w:rsidRDefault="00635975" w:rsidP="00CD5435">
                  <w:pPr>
                    <w:snapToGrid w:val="0"/>
                    <w:spacing w:line="276" w:lineRule="auto"/>
                    <w:rPr>
                      <w:sz w:val="18"/>
                      <w:szCs w:val="18"/>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tcPr>
                <w:p w14:paraId="0145BD16" w14:textId="77777777" w:rsidR="00635975" w:rsidRPr="00CD5435" w:rsidRDefault="00635975" w:rsidP="00CD5435">
                  <w:pPr>
                    <w:snapToGrid w:val="0"/>
                    <w:spacing w:line="276" w:lineRule="auto"/>
                    <w:rPr>
                      <w:sz w:val="18"/>
                      <w:szCs w:val="18"/>
                    </w:rPr>
                  </w:pPr>
                </w:p>
              </w:tc>
            </w:tr>
          </w:tbl>
          <w:p w14:paraId="4C751366" w14:textId="77777777" w:rsidR="00635975" w:rsidRPr="00CD5435" w:rsidRDefault="00635975" w:rsidP="00CD5435">
            <w:pPr>
              <w:widowControl w:val="0"/>
            </w:pPr>
          </w:p>
          <w:p w14:paraId="4276162F" w14:textId="77777777" w:rsidR="00635975" w:rsidRPr="00CD5435" w:rsidRDefault="00635975" w:rsidP="00CD5435">
            <w:pPr>
              <w:widowControl w:val="0"/>
            </w:pPr>
            <w:r w:rsidRPr="00CD5435">
              <w:rPr>
                <w:b/>
              </w:rPr>
              <w:t>REGON:</w:t>
            </w:r>
          </w:p>
          <w:tbl>
            <w:tblPr>
              <w:tblW w:w="0" w:type="auto"/>
              <w:tblLayout w:type="fixed"/>
              <w:tblCellMar>
                <w:left w:w="70" w:type="dxa"/>
                <w:right w:w="70" w:type="dxa"/>
              </w:tblCellMar>
              <w:tblLook w:val="0000" w:firstRow="0" w:lastRow="0" w:firstColumn="0" w:lastColumn="0" w:noHBand="0" w:noVBand="0"/>
            </w:tblPr>
            <w:tblGrid>
              <w:gridCol w:w="259"/>
              <w:gridCol w:w="260"/>
              <w:gridCol w:w="260"/>
              <w:gridCol w:w="260"/>
              <w:gridCol w:w="259"/>
              <w:gridCol w:w="260"/>
              <w:gridCol w:w="260"/>
              <w:gridCol w:w="260"/>
              <w:gridCol w:w="270"/>
            </w:tblGrid>
            <w:tr w:rsidR="00635975" w:rsidRPr="00CD5435" w14:paraId="5A519DA4" w14:textId="77777777">
              <w:trPr>
                <w:trHeight w:val="173"/>
              </w:trPr>
              <w:tc>
                <w:tcPr>
                  <w:tcW w:w="259" w:type="dxa"/>
                  <w:tcBorders>
                    <w:top w:val="single" w:sz="4" w:space="0" w:color="000000"/>
                    <w:left w:val="single" w:sz="4" w:space="0" w:color="000000"/>
                    <w:bottom w:val="single" w:sz="4" w:space="0" w:color="000000"/>
                  </w:tcBorders>
                  <w:shd w:val="clear" w:color="auto" w:fill="auto"/>
                </w:tcPr>
                <w:p w14:paraId="473DD2A7" w14:textId="77777777" w:rsidR="00635975" w:rsidRPr="00CD5435" w:rsidRDefault="00635975" w:rsidP="00CD5435">
                  <w:pPr>
                    <w:snapToGrid w:val="0"/>
                  </w:pPr>
                </w:p>
              </w:tc>
              <w:tc>
                <w:tcPr>
                  <w:tcW w:w="260" w:type="dxa"/>
                  <w:tcBorders>
                    <w:top w:val="single" w:sz="4" w:space="0" w:color="000000"/>
                    <w:left w:val="single" w:sz="4" w:space="0" w:color="000000"/>
                    <w:bottom w:val="single" w:sz="4" w:space="0" w:color="000000"/>
                  </w:tcBorders>
                  <w:shd w:val="clear" w:color="auto" w:fill="auto"/>
                </w:tcPr>
                <w:p w14:paraId="29C738BF" w14:textId="77777777" w:rsidR="00635975" w:rsidRPr="00CD5435" w:rsidRDefault="00635975" w:rsidP="00CD5435">
                  <w:pPr>
                    <w:snapToGrid w:val="0"/>
                  </w:pPr>
                </w:p>
              </w:tc>
              <w:tc>
                <w:tcPr>
                  <w:tcW w:w="260" w:type="dxa"/>
                  <w:tcBorders>
                    <w:top w:val="single" w:sz="4" w:space="0" w:color="000000"/>
                    <w:left w:val="single" w:sz="4" w:space="0" w:color="000000"/>
                    <w:bottom w:val="single" w:sz="4" w:space="0" w:color="000000"/>
                  </w:tcBorders>
                  <w:shd w:val="clear" w:color="auto" w:fill="auto"/>
                </w:tcPr>
                <w:p w14:paraId="5AD8B653" w14:textId="77777777" w:rsidR="00635975" w:rsidRPr="00CD5435" w:rsidRDefault="00635975" w:rsidP="00CD5435">
                  <w:pPr>
                    <w:snapToGrid w:val="0"/>
                  </w:pPr>
                </w:p>
              </w:tc>
              <w:tc>
                <w:tcPr>
                  <w:tcW w:w="260" w:type="dxa"/>
                  <w:tcBorders>
                    <w:top w:val="single" w:sz="4" w:space="0" w:color="000000"/>
                    <w:left w:val="single" w:sz="4" w:space="0" w:color="000000"/>
                    <w:bottom w:val="single" w:sz="4" w:space="0" w:color="000000"/>
                  </w:tcBorders>
                  <w:shd w:val="clear" w:color="auto" w:fill="auto"/>
                </w:tcPr>
                <w:p w14:paraId="46D77E2C" w14:textId="77777777" w:rsidR="00635975" w:rsidRPr="00CD5435" w:rsidRDefault="00635975" w:rsidP="00CD5435">
                  <w:pPr>
                    <w:snapToGrid w:val="0"/>
                  </w:pPr>
                </w:p>
              </w:tc>
              <w:tc>
                <w:tcPr>
                  <w:tcW w:w="259" w:type="dxa"/>
                  <w:tcBorders>
                    <w:top w:val="single" w:sz="4" w:space="0" w:color="000000"/>
                    <w:left w:val="single" w:sz="4" w:space="0" w:color="000000"/>
                    <w:bottom w:val="single" w:sz="4" w:space="0" w:color="000000"/>
                  </w:tcBorders>
                  <w:shd w:val="clear" w:color="auto" w:fill="auto"/>
                </w:tcPr>
                <w:p w14:paraId="541026AA" w14:textId="77777777" w:rsidR="00635975" w:rsidRPr="00CD5435" w:rsidRDefault="00635975" w:rsidP="00CD5435">
                  <w:pPr>
                    <w:snapToGrid w:val="0"/>
                  </w:pPr>
                </w:p>
              </w:tc>
              <w:tc>
                <w:tcPr>
                  <w:tcW w:w="260" w:type="dxa"/>
                  <w:tcBorders>
                    <w:top w:val="single" w:sz="4" w:space="0" w:color="000000"/>
                    <w:left w:val="single" w:sz="4" w:space="0" w:color="000000"/>
                    <w:bottom w:val="single" w:sz="4" w:space="0" w:color="000000"/>
                  </w:tcBorders>
                  <w:shd w:val="clear" w:color="auto" w:fill="auto"/>
                </w:tcPr>
                <w:p w14:paraId="0AA828F2" w14:textId="77777777" w:rsidR="00635975" w:rsidRPr="00CD5435" w:rsidRDefault="00635975" w:rsidP="00CD5435">
                  <w:pPr>
                    <w:snapToGrid w:val="0"/>
                  </w:pPr>
                </w:p>
              </w:tc>
              <w:tc>
                <w:tcPr>
                  <w:tcW w:w="260" w:type="dxa"/>
                  <w:tcBorders>
                    <w:top w:val="single" w:sz="4" w:space="0" w:color="000000"/>
                    <w:left w:val="single" w:sz="4" w:space="0" w:color="000000"/>
                    <w:bottom w:val="single" w:sz="4" w:space="0" w:color="000000"/>
                  </w:tcBorders>
                  <w:shd w:val="clear" w:color="auto" w:fill="auto"/>
                </w:tcPr>
                <w:p w14:paraId="70376F94" w14:textId="77777777" w:rsidR="00635975" w:rsidRPr="00CD5435" w:rsidRDefault="00635975" w:rsidP="00CD5435">
                  <w:pPr>
                    <w:snapToGrid w:val="0"/>
                  </w:pPr>
                </w:p>
              </w:tc>
              <w:tc>
                <w:tcPr>
                  <w:tcW w:w="260" w:type="dxa"/>
                  <w:tcBorders>
                    <w:top w:val="single" w:sz="4" w:space="0" w:color="000000"/>
                    <w:left w:val="single" w:sz="4" w:space="0" w:color="000000"/>
                    <w:bottom w:val="single" w:sz="4" w:space="0" w:color="000000"/>
                  </w:tcBorders>
                  <w:shd w:val="clear" w:color="auto" w:fill="auto"/>
                </w:tcPr>
                <w:p w14:paraId="19C06C4A" w14:textId="77777777" w:rsidR="00635975" w:rsidRPr="00CD5435" w:rsidRDefault="00635975" w:rsidP="00CD5435">
                  <w:pPr>
                    <w:snapToGrid w:val="0"/>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14:paraId="06071F8A" w14:textId="77777777" w:rsidR="00635975" w:rsidRPr="00CD5435" w:rsidRDefault="00635975" w:rsidP="00CD5435">
                  <w:pPr>
                    <w:snapToGrid w:val="0"/>
                  </w:pPr>
                </w:p>
              </w:tc>
            </w:tr>
          </w:tbl>
          <w:p w14:paraId="08197260" w14:textId="77777777" w:rsidR="00635975" w:rsidRPr="00CD5435" w:rsidRDefault="00635975" w:rsidP="00CD5435">
            <w:pPr>
              <w:widowControl w:val="0"/>
            </w:pPr>
          </w:p>
          <w:p w14:paraId="53457F87" w14:textId="77777777" w:rsidR="00635975" w:rsidRPr="00CD5435" w:rsidRDefault="00635975" w:rsidP="00CD5435">
            <w:pPr>
              <w:widowControl w:val="0"/>
            </w:pPr>
          </w:p>
        </w:tc>
        <w:tc>
          <w:tcPr>
            <w:tcW w:w="4774" w:type="dxa"/>
            <w:gridSpan w:val="2"/>
            <w:vMerge w:val="restart"/>
            <w:tcBorders>
              <w:top w:val="single" w:sz="4" w:space="0" w:color="000000"/>
              <w:left w:val="single" w:sz="4" w:space="0" w:color="000000"/>
              <w:right w:val="single" w:sz="4" w:space="0" w:color="000000"/>
            </w:tcBorders>
            <w:shd w:val="clear" w:color="auto" w:fill="auto"/>
          </w:tcPr>
          <w:p w14:paraId="2C3A2FCB" w14:textId="77777777" w:rsidR="00635975" w:rsidRPr="00CD5435" w:rsidRDefault="00635975" w:rsidP="00867C8C">
            <w:pPr>
              <w:widowControl w:val="0"/>
              <w:snapToGrid w:val="0"/>
              <w:ind w:left="197"/>
              <w:rPr>
                <w:sz w:val="18"/>
              </w:rPr>
            </w:pPr>
            <w:r w:rsidRPr="00CD5435">
              <w:rPr>
                <w:b/>
                <w:sz w:val="18"/>
                <w:lang w:eastAsia="pl-PL"/>
              </w:rPr>
              <w:t>2.</w:t>
            </w:r>
            <w:r w:rsidRPr="00CD5435">
              <w:rPr>
                <w:b/>
                <w:sz w:val="18"/>
              </w:rPr>
              <w:t xml:space="preserve"> Adres pracodawcy</w:t>
            </w:r>
          </w:p>
          <w:p w14:paraId="4F4838BD" w14:textId="77777777" w:rsidR="00635975" w:rsidRPr="00CD5435" w:rsidRDefault="00635975" w:rsidP="00867C8C">
            <w:pPr>
              <w:widowControl w:val="0"/>
              <w:pBdr>
                <w:right w:val="single" w:sz="4" w:space="4" w:color="000000"/>
              </w:pBdr>
              <w:ind w:left="197"/>
              <w:rPr>
                <w:sz w:val="18"/>
              </w:rPr>
            </w:pPr>
          </w:p>
          <w:p w14:paraId="20B59B21" w14:textId="526DBC59" w:rsidR="00635975" w:rsidRPr="00CD5435" w:rsidRDefault="00635975" w:rsidP="00045BB4">
            <w:pPr>
              <w:widowControl w:val="0"/>
              <w:pBdr>
                <w:right w:val="single" w:sz="4" w:space="4" w:color="000000"/>
              </w:pBdr>
              <w:ind w:firstLine="197"/>
              <w:rPr>
                <w:sz w:val="18"/>
                <w:lang w:eastAsia="pl-PL"/>
              </w:rPr>
            </w:pPr>
            <w:r w:rsidRPr="00CD5435">
              <w:rPr>
                <w:sz w:val="18"/>
              </w:rPr>
              <w:t xml:space="preserve">  miejscowość</w:t>
            </w:r>
            <w:r w:rsidRPr="00CD5435">
              <w:rPr>
                <w:sz w:val="18"/>
                <w:lang w:eastAsia="pl-PL"/>
              </w:rPr>
              <w:t xml:space="preserve"> ………………………………………..</w:t>
            </w:r>
          </w:p>
          <w:p w14:paraId="720D0D1D" w14:textId="77777777" w:rsidR="00635975" w:rsidRPr="00CD5435" w:rsidRDefault="00635975" w:rsidP="00867C8C">
            <w:pPr>
              <w:widowControl w:val="0"/>
              <w:pBdr>
                <w:right w:val="single" w:sz="4" w:space="4" w:color="000000"/>
              </w:pBdr>
              <w:ind w:left="197"/>
              <w:rPr>
                <w:sz w:val="18"/>
                <w:lang w:eastAsia="pl-PL"/>
              </w:rPr>
            </w:pPr>
          </w:p>
          <w:p w14:paraId="79BD005A" w14:textId="77777777" w:rsidR="00635975" w:rsidRPr="00CD5435" w:rsidRDefault="00635975" w:rsidP="00867C8C">
            <w:pPr>
              <w:widowControl w:val="0"/>
              <w:pBdr>
                <w:right w:val="single" w:sz="4" w:space="4" w:color="000000"/>
              </w:pBdr>
              <w:ind w:left="197"/>
              <w:rPr>
                <w:sz w:val="18"/>
                <w:lang w:eastAsia="pl-PL"/>
              </w:rPr>
            </w:pPr>
            <w:r w:rsidRPr="00CD5435">
              <w:rPr>
                <w:sz w:val="18"/>
                <w:lang w:eastAsia="pl-PL"/>
              </w:rPr>
              <w:t xml:space="preserve">  </w:t>
            </w:r>
            <w:r w:rsidRPr="00CD5435">
              <w:rPr>
                <w:sz w:val="18"/>
              </w:rPr>
              <w:t>ulica</w:t>
            </w:r>
            <w:r w:rsidRPr="00CD5435">
              <w:rPr>
                <w:sz w:val="18"/>
                <w:lang w:eastAsia="pl-PL"/>
              </w:rPr>
              <w:t xml:space="preserve">  ……………………………………………….</w:t>
            </w:r>
          </w:p>
          <w:p w14:paraId="62C36F69" w14:textId="77777777" w:rsidR="00635975" w:rsidRPr="00CD5435" w:rsidRDefault="00635975" w:rsidP="00867C8C">
            <w:pPr>
              <w:widowControl w:val="0"/>
              <w:pBdr>
                <w:right w:val="single" w:sz="4" w:space="4" w:color="000000"/>
              </w:pBdr>
              <w:ind w:left="197"/>
              <w:rPr>
                <w:sz w:val="18"/>
                <w:lang w:eastAsia="pl-PL"/>
              </w:rPr>
            </w:pPr>
            <w:r w:rsidRPr="00CD5435">
              <w:rPr>
                <w:sz w:val="18"/>
                <w:lang w:eastAsia="pl-PL"/>
              </w:rPr>
              <w:t xml:space="preserve">  </w:t>
            </w:r>
          </w:p>
          <w:p w14:paraId="7E95EC94" w14:textId="77777777" w:rsidR="00635975" w:rsidRPr="00CD5435" w:rsidRDefault="00635975" w:rsidP="00867C8C">
            <w:pPr>
              <w:widowControl w:val="0"/>
              <w:pBdr>
                <w:right w:val="single" w:sz="4" w:space="4" w:color="000000"/>
              </w:pBdr>
              <w:ind w:left="197"/>
              <w:rPr>
                <w:sz w:val="18"/>
                <w:lang w:eastAsia="pl-PL"/>
              </w:rPr>
            </w:pPr>
            <w:r w:rsidRPr="00CD5435">
              <w:rPr>
                <w:sz w:val="18"/>
                <w:lang w:eastAsia="pl-PL"/>
              </w:rPr>
              <w:t xml:space="preserve">  gmina ..................................................................</w:t>
            </w:r>
            <w:r w:rsidRPr="00CD5435">
              <w:rPr>
                <w:sz w:val="18"/>
              </w:rPr>
              <w:t>..</w:t>
            </w:r>
            <w:r w:rsidRPr="00CD5435">
              <w:rPr>
                <w:sz w:val="18"/>
                <w:lang w:eastAsia="pl-PL"/>
              </w:rPr>
              <w:t>..</w:t>
            </w:r>
          </w:p>
          <w:p w14:paraId="58A1D703" w14:textId="77777777" w:rsidR="00635975" w:rsidRPr="00CD5435" w:rsidRDefault="00635975" w:rsidP="00867C8C">
            <w:pPr>
              <w:widowControl w:val="0"/>
              <w:pBdr>
                <w:right w:val="single" w:sz="4" w:space="4" w:color="000000"/>
              </w:pBdr>
              <w:ind w:left="197"/>
              <w:rPr>
                <w:sz w:val="18"/>
                <w:lang w:eastAsia="pl-PL"/>
              </w:rPr>
            </w:pPr>
          </w:p>
          <w:p w14:paraId="53C261A2" w14:textId="77777777" w:rsidR="00635975" w:rsidRPr="00CD5435" w:rsidRDefault="00635975" w:rsidP="00867C8C">
            <w:pPr>
              <w:widowControl w:val="0"/>
              <w:pBdr>
                <w:right w:val="single" w:sz="4" w:space="4" w:color="000000"/>
              </w:pBdr>
              <w:ind w:left="197"/>
              <w:rPr>
                <w:sz w:val="18"/>
                <w:lang w:eastAsia="pl-PL"/>
              </w:rPr>
            </w:pPr>
            <w:r w:rsidRPr="00CD5435">
              <w:rPr>
                <w:sz w:val="18"/>
              </w:rPr>
              <w:t xml:space="preserve">  </w:t>
            </w:r>
            <w:r w:rsidRPr="00CD5435">
              <w:rPr>
                <w:sz w:val="18"/>
                <w:szCs w:val="18"/>
              </w:rPr>
              <w:t>kod pocztowy</w:t>
            </w:r>
            <w:r w:rsidRPr="00CD5435">
              <w:rPr>
                <w:sz w:val="18"/>
              </w:rPr>
              <w:t>..........................................................</w:t>
            </w:r>
          </w:p>
          <w:p w14:paraId="632871FF" w14:textId="77777777" w:rsidR="00635975" w:rsidRPr="00CD5435" w:rsidRDefault="00635975" w:rsidP="00867C8C">
            <w:pPr>
              <w:widowControl w:val="0"/>
              <w:pBdr>
                <w:right w:val="single" w:sz="4" w:space="4" w:color="000000"/>
              </w:pBdr>
              <w:ind w:left="197"/>
              <w:rPr>
                <w:sz w:val="18"/>
                <w:lang w:eastAsia="pl-PL"/>
              </w:rPr>
            </w:pPr>
          </w:p>
          <w:p w14:paraId="21AA1DED" w14:textId="77777777" w:rsidR="00635975" w:rsidRPr="00CD5435" w:rsidRDefault="00635975" w:rsidP="00867C8C">
            <w:pPr>
              <w:widowControl w:val="0"/>
              <w:pBdr>
                <w:right w:val="single" w:sz="4" w:space="4" w:color="000000"/>
              </w:pBdr>
              <w:ind w:left="197"/>
              <w:rPr>
                <w:sz w:val="18"/>
              </w:rPr>
            </w:pPr>
            <w:r w:rsidRPr="00CD5435">
              <w:rPr>
                <w:sz w:val="18"/>
                <w:lang w:eastAsia="pl-PL"/>
              </w:rPr>
              <w:t xml:space="preserve">  numer telefonu ........................................................</w:t>
            </w:r>
          </w:p>
          <w:p w14:paraId="164AE238" w14:textId="77777777" w:rsidR="00635975" w:rsidRPr="00CD5435" w:rsidRDefault="00635975" w:rsidP="00867C8C">
            <w:pPr>
              <w:widowControl w:val="0"/>
              <w:pBdr>
                <w:right w:val="single" w:sz="4" w:space="4" w:color="000000"/>
              </w:pBdr>
              <w:ind w:left="197"/>
              <w:rPr>
                <w:sz w:val="18"/>
              </w:rPr>
            </w:pPr>
          </w:p>
          <w:p w14:paraId="51D53F02" w14:textId="77777777" w:rsidR="00635975" w:rsidRPr="00CD5435" w:rsidRDefault="00635975" w:rsidP="00867C8C">
            <w:pPr>
              <w:widowControl w:val="0"/>
              <w:ind w:left="197"/>
              <w:rPr>
                <w:sz w:val="18"/>
              </w:rPr>
            </w:pPr>
            <w:r w:rsidRPr="00CD5435">
              <w:rPr>
                <w:sz w:val="18"/>
              </w:rPr>
              <w:t xml:space="preserve">  e-mail……………………………………………...</w:t>
            </w:r>
          </w:p>
          <w:p w14:paraId="7CDF0032" w14:textId="77777777" w:rsidR="00635975" w:rsidRPr="00CD5435" w:rsidRDefault="00635975" w:rsidP="00867C8C">
            <w:pPr>
              <w:widowControl w:val="0"/>
              <w:ind w:left="197"/>
              <w:rPr>
                <w:sz w:val="18"/>
              </w:rPr>
            </w:pPr>
          </w:p>
          <w:p w14:paraId="12178184" w14:textId="53A79FD8" w:rsidR="00635975" w:rsidRDefault="00635975" w:rsidP="00867C8C">
            <w:pPr>
              <w:widowControl w:val="0"/>
              <w:ind w:left="197"/>
              <w:rPr>
                <w:sz w:val="18"/>
              </w:rPr>
            </w:pPr>
            <w:r w:rsidRPr="00CD5435">
              <w:rPr>
                <w:sz w:val="18"/>
              </w:rPr>
              <w:t xml:space="preserve">  adres strony internetowej………</w:t>
            </w:r>
            <w:r w:rsidR="00867C8C">
              <w:rPr>
                <w:sz w:val="18"/>
              </w:rPr>
              <w:t>…….</w:t>
            </w:r>
            <w:r w:rsidRPr="00CD5435">
              <w:rPr>
                <w:sz w:val="18"/>
              </w:rPr>
              <w:t>……………….</w:t>
            </w:r>
          </w:p>
          <w:p w14:paraId="4213E904" w14:textId="77777777" w:rsidR="00867C8C" w:rsidRDefault="00867C8C" w:rsidP="00867C8C">
            <w:pPr>
              <w:widowControl w:val="0"/>
              <w:ind w:left="197"/>
              <w:rPr>
                <w:b/>
                <w:bCs/>
                <w:sz w:val="18"/>
              </w:rPr>
            </w:pPr>
          </w:p>
          <w:p w14:paraId="117550C0" w14:textId="60AC03A0" w:rsidR="00D52AB0" w:rsidRDefault="00867C8C" w:rsidP="00867C8C">
            <w:pPr>
              <w:widowControl w:val="0"/>
              <w:ind w:left="197"/>
              <w:rPr>
                <w:b/>
                <w:bCs/>
                <w:sz w:val="18"/>
              </w:rPr>
            </w:pPr>
            <w:r w:rsidRPr="00867C8C">
              <w:rPr>
                <w:b/>
                <w:bCs/>
                <w:sz w:val="18"/>
              </w:rPr>
              <w:t>Podstawowy rodzaj działalności wg PKD</w:t>
            </w:r>
            <w:r>
              <w:rPr>
                <w:b/>
                <w:bCs/>
                <w:sz w:val="18"/>
              </w:rPr>
              <w:t>………….…..</w:t>
            </w:r>
          </w:p>
          <w:p w14:paraId="6A15D967" w14:textId="77777777" w:rsidR="00867C8C" w:rsidRPr="00CD5435" w:rsidRDefault="00867C8C" w:rsidP="00867C8C">
            <w:pPr>
              <w:widowControl w:val="0"/>
              <w:ind w:left="197"/>
              <w:rPr>
                <w:b/>
                <w:sz w:val="18"/>
                <w:shd w:val="clear" w:color="auto" w:fill="D9D9D9"/>
                <w:lang w:eastAsia="pl-PL"/>
              </w:rPr>
            </w:pPr>
          </w:p>
          <w:p w14:paraId="2AD06877" w14:textId="19D683A5" w:rsidR="000211D8" w:rsidRPr="00CD5435" w:rsidRDefault="000211D8" w:rsidP="00867C8C">
            <w:pPr>
              <w:widowControl w:val="0"/>
              <w:snapToGrid w:val="0"/>
              <w:spacing w:before="20"/>
              <w:ind w:left="197"/>
              <w:rPr>
                <w:sz w:val="18"/>
              </w:rPr>
            </w:pPr>
            <w:r w:rsidRPr="00CD5435">
              <w:rPr>
                <w:b/>
                <w:sz w:val="18"/>
              </w:rPr>
              <w:t xml:space="preserve">Liczba </w:t>
            </w:r>
            <w:r w:rsidR="00D52AB0" w:rsidRPr="00CD5435">
              <w:rPr>
                <w:b/>
                <w:sz w:val="18"/>
              </w:rPr>
              <w:t xml:space="preserve">aktualnie </w:t>
            </w:r>
            <w:r w:rsidRPr="00CD5435">
              <w:rPr>
                <w:b/>
                <w:sz w:val="18"/>
              </w:rPr>
              <w:t>zatrudnionych pracowników</w:t>
            </w:r>
            <w:r w:rsidR="00867C8C">
              <w:rPr>
                <w:b/>
                <w:sz w:val="18"/>
              </w:rPr>
              <w:t>…………</w:t>
            </w:r>
          </w:p>
        </w:tc>
      </w:tr>
      <w:tr w:rsidR="00635975" w:rsidRPr="00CD5435" w14:paraId="13954A58" w14:textId="77777777" w:rsidTr="00CD5435">
        <w:trPr>
          <w:cantSplit/>
          <w:trHeight w:val="1167"/>
        </w:trPr>
        <w:tc>
          <w:tcPr>
            <w:tcW w:w="5387" w:type="dxa"/>
            <w:gridSpan w:val="6"/>
            <w:tcBorders>
              <w:top w:val="single" w:sz="4" w:space="0" w:color="000000"/>
              <w:left w:val="single" w:sz="4" w:space="0" w:color="000000"/>
              <w:bottom w:val="single" w:sz="4" w:space="0" w:color="000000"/>
            </w:tcBorders>
            <w:shd w:val="clear" w:color="auto" w:fill="auto"/>
          </w:tcPr>
          <w:p w14:paraId="13A1B5D9" w14:textId="77777777" w:rsidR="00635975" w:rsidRPr="00CD5435" w:rsidRDefault="00635975" w:rsidP="00CD5435">
            <w:pPr>
              <w:widowControl w:val="0"/>
              <w:snapToGrid w:val="0"/>
              <w:spacing w:before="40"/>
              <w:rPr>
                <w:sz w:val="18"/>
              </w:rPr>
            </w:pPr>
            <w:r w:rsidRPr="00CD5435">
              <w:rPr>
                <w:b/>
                <w:sz w:val="18"/>
                <w:lang w:eastAsia="pl-PL"/>
              </w:rPr>
              <w:t>3.</w:t>
            </w:r>
            <w:r w:rsidRPr="00CD5435">
              <w:rPr>
                <w:b/>
                <w:sz w:val="18"/>
              </w:rPr>
              <w:t xml:space="preserve"> Nazwisko i imię oraz stanowisko osoby wskazanej przez pracodawcę do kontaktu</w:t>
            </w:r>
          </w:p>
          <w:p w14:paraId="3DC9F124" w14:textId="77777777" w:rsidR="00635975" w:rsidRPr="00CD5435" w:rsidRDefault="00635975" w:rsidP="00CD5435">
            <w:pPr>
              <w:widowControl w:val="0"/>
              <w:spacing w:before="40"/>
              <w:rPr>
                <w:sz w:val="18"/>
              </w:rPr>
            </w:pPr>
            <w:r w:rsidRPr="00CD5435">
              <w:rPr>
                <w:sz w:val="18"/>
              </w:rPr>
              <w:t>………………………………………………………………………….</w:t>
            </w:r>
          </w:p>
          <w:p w14:paraId="269349A6" w14:textId="77777777" w:rsidR="00635975" w:rsidRPr="00CD5435" w:rsidRDefault="00635975" w:rsidP="00CD5435">
            <w:pPr>
              <w:pStyle w:val="Tekstpodstawowy"/>
              <w:rPr>
                <w:b w:val="0"/>
                <w:sz w:val="18"/>
                <w:szCs w:val="18"/>
                <w:lang w:eastAsia="pl-PL"/>
              </w:rPr>
            </w:pPr>
            <w:r w:rsidRPr="00CD5435">
              <w:rPr>
                <w:b w:val="0"/>
                <w:sz w:val="18"/>
                <w:szCs w:val="18"/>
              </w:rPr>
              <w:t xml:space="preserve">telefon </w:t>
            </w:r>
            <w:r w:rsidRPr="00CD5435">
              <w:rPr>
                <w:b w:val="0"/>
                <w:sz w:val="18"/>
                <w:szCs w:val="18"/>
                <w:lang w:eastAsia="pl-PL"/>
              </w:rPr>
              <w:t>………………………………………………………………….</w:t>
            </w:r>
          </w:p>
          <w:p w14:paraId="7B7D1F4C" w14:textId="2399C610" w:rsidR="000211D8" w:rsidRPr="00CD5435" w:rsidRDefault="00C22DB6" w:rsidP="00CD5435">
            <w:pPr>
              <w:widowControl w:val="0"/>
              <w:spacing w:before="40"/>
              <w:rPr>
                <w:sz w:val="18"/>
              </w:rPr>
            </w:pPr>
            <w:r w:rsidRPr="00CD5435">
              <w:rPr>
                <w:b/>
                <w:sz w:val="18"/>
              </w:rPr>
              <w:t>4</w:t>
            </w:r>
            <w:r w:rsidR="000211D8" w:rsidRPr="00CD5435">
              <w:rPr>
                <w:b/>
                <w:sz w:val="18"/>
              </w:rPr>
              <w:t xml:space="preserve"> Częstotliwość kontaktów z pracodawcą lub pracownikiem wskazanym do kontaktów</w:t>
            </w:r>
          </w:p>
          <w:p w14:paraId="1E83AC0B" w14:textId="3E220CC6" w:rsidR="000211D8" w:rsidRPr="00CD5435" w:rsidRDefault="000211D8" w:rsidP="00CD5435">
            <w:pPr>
              <w:pStyle w:val="Tekstpodstawowy"/>
              <w:rPr>
                <w:b w:val="0"/>
                <w:bCs/>
              </w:rPr>
            </w:pPr>
            <w:r w:rsidRPr="00CD5435">
              <w:rPr>
                <w:b w:val="0"/>
                <w:bCs/>
                <w:sz w:val="18"/>
              </w:rPr>
              <w:t>.................................................................................................................</w:t>
            </w:r>
          </w:p>
        </w:tc>
        <w:tc>
          <w:tcPr>
            <w:tcW w:w="4774" w:type="dxa"/>
            <w:gridSpan w:val="2"/>
            <w:vMerge/>
            <w:tcBorders>
              <w:left w:val="single" w:sz="4" w:space="0" w:color="000000"/>
              <w:right w:val="single" w:sz="4" w:space="0" w:color="000000"/>
            </w:tcBorders>
            <w:shd w:val="clear" w:color="auto" w:fill="auto"/>
          </w:tcPr>
          <w:p w14:paraId="3C6BEDF9" w14:textId="77777777" w:rsidR="00635975" w:rsidRPr="00CD5435" w:rsidRDefault="00635975" w:rsidP="00CD5435">
            <w:pPr>
              <w:snapToGrid w:val="0"/>
            </w:pPr>
          </w:p>
        </w:tc>
      </w:tr>
      <w:tr w:rsidR="00635975" w14:paraId="64D39E47" w14:textId="77777777" w:rsidTr="00CD5435">
        <w:trPr>
          <w:cantSplit/>
          <w:trHeight w:val="1660"/>
        </w:trPr>
        <w:tc>
          <w:tcPr>
            <w:tcW w:w="2480" w:type="dxa"/>
            <w:gridSpan w:val="2"/>
            <w:tcBorders>
              <w:top w:val="single" w:sz="4" w:space="0" w:color="000000"/>
              <w:left w:val="single" w:sz="4" w:space="0" w:color="000000"/>
            </w:tcBorders>
            <w:shd w:val="clear" w:color="auto" w:fill="auto"/>
          </w:tcPr>
          <w:p w14:paraId="6151C01F" w14:textId="62AD2E1F" w:rsidR="00635975" w:rsidRPr="00CD5435" w:rsidRDefault="00C22DB6" w:rsidP="00CD5435">
            <w:pPr>
              <w:widowControl w:val="0"/>
              <w:spacing w:before="40"/>
              <w:rPr>
                <w:sz w:val="18"/>
                <w:szCs w:val="18"/>
              </w:rPr>
            </w:pPr>
            <w:r w:rsidRPr="00CD5435">
              <w:rPr>
                <w:b/>
                <w:sz w:val="18"/>
                <w:szCs w:val="18"/>
              </w:rPr>
              <w:t>5</w:t>
            </w:r>
            <w:r w:rsidR="00635975" w:rsidRPr="00CD5435">
              <w:rPr>
                <w:b/>
                <w:sz w:val="18"/>
                <w:szCs w:val="18"/>
              </w:rPr>
              <w:t>. Pracodawca jest agencją zatrudnienia zgłaszającą ofertę pracy tymczasowej</w:t>
            </w:r>
          </w:p>
          <w:p w14:paraId="18446145" w14:textId="64587A52" w:rsidR="00635975" w:rsidRPr="00CD5435" w:rsidRDefault="00635975" w:rsidP="00CD5435">
            <w:pPr>
              <w:widowControl w:val="0"/>
              <w:spacing w:before="40"/>
              <w:jc w:val="center"/>
              <w:rPr>
                <w:sz w:val="18"/>
                <w:szCs w:val="18"/>
              </w:rPr>
            </w:pPr>
            <w:r w:rsidRPr="00CD5435">
              <w:rPr>
                <w:sz w:val="18"/>
                <w:szCs w:val="18"/>
              </w:rPr>
              <w:t>TAK</w:t>
            </w:r>
            <w:r w:rsidR="00045BB4">
              <w:rPr>
                <w:sz w:val="18"/>
                <w:szCs w:val="18"/>
              </w:rPr>
              <w:t xml:space="preserve"> </w:t>
            </w:r>
            <w:r w:rsidRPr="00CD5435">
              <w:rPr>
                <w:sz w:val="18"/>
                <w:szCs w:val="18"/>
              </w:rPr>
              <w:t>/</w:t>
            </w:r>
            <w:r w:rsidR="00045BB4">
              <w:rPr>
                <w:sz w:val="18"/>
                <w:szCs w:val="18"/>
              </w:rPr>
              <w:t xml:space="preserve"> </w:t>
            </w:r>
            <w:r w:rsidRPr="00CD5435">
              <w:rPr>
                <w:sz w:val="18"/>
                <w:szCs w:val="18"/>
              </w:rPr>
              <w:t>NIE</w:t>
            </w:r>
          </w:p>
          <w:p w14:paraId="12545F26" w14:textId="77777777" w:rsidR="00635975" w:rsidRPr="00CD5435" w:rsidRDefault="00635975" w:rsidP="00CD5435">
            <w:pPr>
              <w:widowControl w:val="0"/>
              <w:spacing w:before="40"/>
              <w:rPr>
                <w:sz w:val="18"/>
                <w:szCs w:val="18"/>
              </w:rPr>
            </w:pPr>
            <w:r w:rsidRPr="00CD5435">
              <w:rPr>
                <w:sz w:val="18"/>
                <w:szCs w:val="18"/>
              </w:rPr>
              <w:t>Numer wpisu do rejestru</w:t>
            </w:r>
          </w:p>
          <w:p w14:paraId="49D2E86E" w14:textId="6CF997B9" w:rsidR="00635975" w:rsidRPr="00CD5435" w:rsidRDefault="00635975" w:rsidP="00CD5435">
            <w:pPr>
              <w:widowControl w:val="0"/>
              <w:spacing w:before="40"/>
              <w:rPr>
                <w:b/>
                <w:sz w:val="18"/>
                <w:lang w:eastAsia="pl-PL"/>
              </w:rPr>
            </w:pPr>
            <w:r w:rsidRPr="00CD5435">
              <w:rPr>
                <w:sz w:val="18"/>
                <w:szCs w:val="18"/>
              </w:rPr>
              <w:t>............................</w:t>
            </w:r>
            <w:r w:rsidR="00045BB4">
              <w:rPr>
                <w:sz w:val="18"/>
                <w:szCs w:val="18"/>
              </w:rPr>
              <w:t>.......</w:t>
            </w:r>
            <w:r w:rsidRPr="00CD5435">
              <w:rPr>
                <w:sz w:val="18"/>
                <w:szCs w:val="18"/>
              </w:rPr>
              <w:t>...............</w:t>
            </w:r>
          </w:p>
        </w:tc>
        <w:tc>
          <w:tcPr>
            <w:tcW w:w="2907" w:type="dxa"/>
            <w:gridSpan w:val="4"/>
            <w:tcBorders>
              <w:top w:val="single" w:sz="4" w:space="0" w:color="000000"/>
              <w:left w:val="single" w:sz="4" w:space="0" w:color="000000"/>
            </w:tcBorders>
            <w:shd w:val="clear" w:color="auto" w:fill="auto"/>
          </w:tcPr>
          <w:p w14:paraId="3B2BA392" w14:textId="24E00696" w:rsidR="00635975" w:rsidRPr="00CD5435" w:rsidRDefault="00C22DB6" w:rsidP="00CD5435">
            <w:pPr>
              <w:widowControl w:val="0"/>
              <w:snapToGrid w:val="0"/>
              <w:rPr>
                <w:sz w:val="18"/>
                <w:lang w:eastAsia="pl-PL"/>
              </w:rPr>
            </w:pPr>
            <w:r w:rsidRPr="00CD5435">
              <w:rPr>
                <w:b/>
                <w:sz w:val="18"/>
                <w:lang w:eastAsia="pl-PL"/>
              </w:rPr>
              <w:t>6</w:t>
            </w:r>
            <w:r w:rsidR="00635975" w:rsidRPr="00CD5435">
              <w:rPr>
                <w:b/>
                <w:sz w:val="18"/>
                <w:lang w:eastAsia="pl-PL"/>
              </w:rPr>
              <w:t>.</w:t>
            </w:r>
            <w:r w:rsidR="00635975" w:rsidRPr="00CD5435">
              <w:rPr>
                <w:b/>
                <w:sz w:val="18"/>
              </w:rPr>
              <w:t xml:space="preserve"> Forma prawna prowadzonej działalności</w:t>
            </w:r>
          </w:p>
          <w:p w14:paraId="142EE930" w14:textId="77777777" w:rsidR="00635975" w:rsidRPr="00CD5435" w:rsidRDefault="00635975" w:rsidP="00CD5435">
            <w:pPr>
              <w:widowControl w:val="0"/>
              <w:ind w:left="174"/>
              <w:rPr>
                <w:sz w:val="18"/>
                <w:lang w:eastAsia="pl-PL"/>
              </w:rPr>
            </w:pPr>
            <w:r w:rsidRPr="00CD5435">
              <w:rPr>
                <w:sz w:val="18"/>
                <w:lang w:eastAsia="pl-PL"/>
              </w:rPr>
              <w:t>1) osoba fizyczna prowadz</w:t>
            </w:r>
            <w:r w:rsidRPr="00CD5435">
              <w:rPr>
                <w:sz w:val="18"/>
              </w:rPr>
              <w:t>ą</w:t>
            </w:r>
            <w:r w:rsidRPr="00CD5435">
              <w:rPr>
                <w:sz w:val="18"/>
                <w:lang w:eastAsia="pl-PL"/>
              </w:rPr>
              <w:t xml:space="preserve">ca </w:t>
            </w:r>
            <w:r w:rsidRPr="00CD5435">
              <w:rPr>
                <w:sz w:val="18"/>
              </w:rPr>
              <w:t xml:space="preserve"> </w:t>
            </w:r>
            <w:r w:rsidRPr="00CD5435">
              <w:rPr>
                <w:sz w:val="18"/>
                <w:lang w:eastAsia="pl-PL"/>
              </w:rPr>
              <w:t xml:space="preserve">działalność  gospodarczą     </w:t>
            </w:r>
          </w:p>
          <w:p w14:paraId="66B4A569" w14:textId="77777777" w:rsidR="00635975" w:rsidRPr="00CD5435" w:rsidRDefault="00635975" w:rsidP="00CD5435">
            <w:pPr>
              <w:widowControl w:val="0"/>
              <w:ind w:left="174"/>
              <w:rPr>
                <w:sz w:val="18"/>
                <w:lang w:eastAsia="pl-PL"/>
              </w:rPr>
            </w:pPr>
            <w:r w:rsidRPr="00CD5435">
              <w:rPr>
                <w:sz w:val="18"/>
                <w:lang w:eastAsia="pl-PL"/>
              </w:rPr>
              <w:t>2) spółka ..............................</w:t>
            </w:r>
          </w:p>
          <w:p w14:paraId="3B3A9838" w14:textId="77777777" w:rsidR="00635975" w:rsidRPr="00CD5435" w:rsidRDefault="00635975" w:rsidP="00CD5435">
            <w:pPr>
              <w:widowControl w:val="0"/>
              <w:ind w:left="174"/>
              <w:rPr>
                <w:sz w:val="18"/>
                <w:lang w:eastAsia="pl-PL"/>
              </w:rPr>
            </w:pPr>
            <w:r w:rsidRPr="00CD5435">
              <w:rPr>
                <w:sz w:val="18"/>
                <w:lang w:eastAsia="pl-PL"/>
              </w:rPr>
              <w:t>3) inne ..................................</w:t>
            </w:r>
          </w:p>
          <w:p w14:paraId="51EE6579" w14:textId="77777777" w:rsidR="00635975" w:rsidRPr="00CD5435" w:rsidRDefault="00635975" w:rsidP="00CD5435">
            <w:pPr>
              <w:widowControl w:val="0"/>
              <w:ind w:left="174"/>
              <w:rPr>
                <w:sz w:val="18"/>
                <w:lang w:eastAsia="pl-PL"/>
              </w:rPr>
            </w:pPr>
          </w:p>
        </w:tc>
        <w:tc>
          <w:tcPr>
            <w:tcW w:w="4774" w:type="dxa"/>
            <w:gridSpan w:val="2"/>
            <w:tcBorders>
              <w:top w:val="single" w:sz="4" w:space="0" w:color="000000"/>
              <w:left w:val="single" w:sz="4" w:space="0" w:color="000000"/>
              <w:right w:val="single" w:sz="4" w:space="0" w:color="000000"/>
            </w:tcBorders>
            <w:shd w:val="clear" w:color="auto" w:fill="auto"/>
          </w:tcPr>
          <w:p w14:paraId="41B7B796" w14:textId="0352FB40" w:rsidR="00635975" w:rsidRPr="00CD5435" w:rsidRDefault="00635975" w:rsidP="00CD5435">
            <w:pPr>
              <w:pStyle w:val="Tekstpodstawowy"/>
              <w:rPr>
                <w:rFonts w:ascii="Arial" w:eastAsia="Arial" w:hAnsi="Arial" w:cs="Arial"/>
              </w:rPr>
            </w:pPr>
            <w:r w:rsidRPr="00CD5435">
              <w:rPr>
                <w:sz w:val="18"/>
                <w:lang w:eastAsia="pl-PL"/>
              </w:rPr>
              <w:t xml:space="preserve">  </w:t>
            </w:r>
            <w:r w:rsidR="00C22DB6" w:rsidRPr="00CD5435">
              <w:rPr>
                <w:sz w:val="18"/>
                <w:szCs w:val="18"/>
                <w:lang w:eastAsia="pl-PL"/>
              </w:rPr>
              <w:t>7</w:t>
            </w:r>
            <w:r w:rsidRPr="00CD5435">
              <w:rPr>
                <w:sz w:val="18"/>
                <w:szCs w:val="18"/>
              </w:rPr>
              <w:t>. Preferowana forma kontaktów z pracodawcą:</w:t>
            </w:r>
          </w:p>
          <w:p w14:paraId="0C3C7D5E" w14:textId="77777777" w:rsidR="00867C8C" w:rsidRPr="00045BB4" w:rsidRDefault="00867C8C" w:rsidP="00867C8C">
            <w:pPr>
              <w:widowControl w:val="0"/>
              <w:pBdr>
                <w:right w:val="single" w:sz="4" w:space="4" w:color="000000"/>
              </w:pBdr>
              <w:ind w:left="56"/>
              <w:rPr>
                <w:rFonts w:ascii="Arial" w:eastAsia="Arial" w:hAnsi="Arial" w:cs="Arial"/>
                <w:sz w:val="10"/>
                <w:szCs w:val="10"/>
              </w:rPr>
            </w:pPr>
          </w:p>
          <w:p w14:paraId="400ACD29" w14:textId="25AA2AE6" w:rsidR="00635975" w:rsidRPr="00867C8C" w:rsidRDefault="00635975" w:rsidP="00867C8C">
            <w:pPr>
              <w:widowControl w:val="0"/>
              <w:pBdr>
                <w:right w:val="single" w:sz="4" w:space="4" w:color="000000"/>
              </w:pBdr>
              <w:ind w:left="56"/>
              <w:rPr>
                <w:rFonts w:ascii="Arial" w:eastAsia="Arial" w:hAnsi="Arial" w:cs="Arial"/>
              </w:rPr>
            </w:pPr>
            <w:r w:rsidRPr="00867C8C">
              <w:rPr>
                <w:rFonts w:ascii="Arial" w:eastAsia="Arial" w:hAnsi="Arial" w:cs="Arial"/>
              </w:rPr>
              <w:t xml:space="preserve">□ </w:t>
            </w:r>
            <w:r w:rsidRPr="00867C8C">
              <w:t>kontakt osobisty</w:t>
            </w:r>
            <w:r w:rsidRPr="00867C8C">
              <w:rPr>
                <w:lang w:eastAsia="pl-PL"/>
              </w:rPr>
              <w:t xml:space="preserve">......................................................... </w:t>
            </w:r>
          </w:p>
          <w:p w14:paraId="223369A3" w14:textId="77777777" w:rsidR="00867C8C" w:rsidRPr="00045BB4" w:rsidRDefault="00867C8C" w:rsidP="00867C8C">
            <w:pPr>
              <w:widowControl w:val="0"/>
              <w:pBdr>
                <w:right w:val="single" w:sz="4" w:space="4" w:color="000000"/>
              </w:pBdr>
              <w:ind w:left="56"/>
              <w:rPr>
                <w:rFonts w:ascii="Arial" w:eastAsia="Arial" w:hAnsi="Arial" w:cs="Arial"/>
                <w:sz w:val="10"/>
                <w:szCs w:val="10"/>
              </w:rPr>
            </w:pPr>
          </w:p>
          <w:p w14:paraId="796D654C" w14:textId="75A0503F" w:rsidR="00635975" w:rsidRPr="00867C8C" w:rsidRDefault="00635975" w:rsidP="00867C8C">
            <w:pPr>
              <w:widowControl w:val="0"/>
              <w:pBdr>
                <w:right w:val="single" w:sz="4" w:space="4" w:color="000000"/>
              </w:pBdr>
              <w:ind w:left="56"/>
              <w:rPr>
                <w:rFonts w:ascii="Arial" w:eastAsia="Arial" w:hAnsi="Arial" w:cs="Arial"/>
              </w:rPr>
            </w:pPr>
            <w:r w:rsidRPr="00867C8C">
              <w:rPr>
                <w:rFonts w:ascii="Arial" w:eastAsia="Arial" w:hAnsi="Arial" w:cs="Arial"/>
              </w:rPr>
              <w:t xml:space="preserve">□ </w:t>
            </w:r>
            <w:r w:rsidRPr="00867C8C">
              <w:t>t</w:t>
            </w:r>
            <w:r w:rsidRPr="00867C8C">
              <w:rPr>
                <w:lang w:eastAsia="pl-PL"/>
              </w:rPr>
              <w:t>el/fax..........................................................................</w:t>
            </w:r>
          </w:p>
          <w:p w14:paraId="795A3F8B" w14:textId="77777777" w:rsidR="00867C8C" w:rsidRPr="00045BB4" w:rsidRDefault="00867C8C" w:rsidP="00867C8C">
            <w:pPr>
              <w:widowControl w:val="0"/>
              <w:pBdr>
                <w:right w:val="single" w:sz="4" w:space="4" w:color="000000"/>
              </w:pBdr>
              <w:ind w:left="56"/>
              <w:rPr>
                <w:rFonts w:ascii="Arial" w:eastAsia="Arial" w:hAnsi="Arial" w:cs="Arial"/>
                <w:sz w:val="10"/>
                <w:szCs w:val="10"/>
              </w:rPr>
            </w:pPr>
          </w:p>
          <w:p w14:paraId="74D418C8" w14:textId="5C45B5BF" w:rsidR="00635975" w:rsidRDefault="00635975" w:rsidP="00867C8C">
            <w:pPr>
              <w:widowControl w:val="0"/>
              <w:pBdr>
                <w:right w:val="single" w:sz="4" w:space="4" w:color="000000"/>
              </w:pBdr>
              <w:ind w:left="56"/>
              <w:rPr>
                <w:lang w:eastAsia="pl-PL"/>
              </w:rPr>
            </w:pPr>
            <w:r w:rsidRPr="00867C8C">
              <w:rPr>
                <w:rFonts w:ascii="Arial" w:eastAsia="Arial" w:hAnsi="Arial" w:cs="Arial"/>
              </w:rPr>
              <w:t xml:space="preserve">□ </w:t>
            </w:r>
            <w:r w:rsidRPr="00867C8C">
              <w:rPr>
                <w:lang w:eastAsia="pl-PL"/>
              </w:rPr>
              <w:t>e-mail: ........................................................................</w:t>
            </w:r>
          </w:p>
          <w:p w14:paraId="7F6FEFF6" w14:textId="77777777" w:rsidR="00045BB4" w:rsidRPr="00045BB4" w:rsidRDefault="00045BB4" w:rsidP="00867C8C">
            <w:pPr>
              <w:widowControl w:val="0"/>
              <w:pBdr>
                <w:right w:val="single" w:sz="4" w:space="4" w:color="000000"/>
              </w:pBdr>
              <w:ind w:left="56"/>
              <w:rPr>
                <w:rFonts w:ascii="Arial" w:eastAsia="Arial" w:hAnsi="Arial" w:cs="Arial"/>
                <w:sz w:val="10"/>
                <w:szCs w:val="10"/>
              </w:rPr>
            </w:pPr>
          </w:p>
          <w:p w14:paraId="0F7A6078" w14:textId="296869A8" w:rsidR="00635975" w:rsidRPr="00CD5435" w:rsidRDefault="00635975" w:rsidP="00867C8C">
            <w:pPr>
              <w:widowControl w:val="0"/>
              <w:pBdr>
                <w:right w:val="single" w:sz="4" w:space="4" w:color="000000"/>
              </w:pBdr>
              <w:ind w:left="56"/>
              <w:rPr>
                <w:sz w:val="18"/>
                <w:lang w:eastAsia="pl-PL"/>
              </w:rPr>
            </w:pPr>
            <w:r w:rsidRPr="00867C8C">
              <w:rPr>
                <w:rFonts w:ascii="Arial" w:eastAsia="Arial" w:hAnsi="Arial" w:cs="Arial"/>
                <w:lang w:val="en-US"/>
              </w:rPr>
              <w:t xml:space="preserve">□ </w:t>
            </w:r>
            <w:r w:rsidRPr="00867C8C">
              <w:rPr>
                <w:lang w:eastAsia="pl-PL"/>
              </w:rPr>
              <w:t>strona internetowa ......................................................</w:t>
            </w:r>
          </w:p>
        </w:tc>
      </w:tr>
      <w:tr w:rsidR="00635975" w14:paraId="4B9BAED3" w14:textId="77777777" w:rsidTr="00D52AB0">
        <w:trPr>
          <w:trHeight w:val="287"/>
        </w:trPr>
        <w:tc>
          <w:tcPr>
            <w:tcW w:w="10161" w:type="dxa"/>
            <w:gridSpan w:val="8"/>
            <w:tcBorders>
              <w:top w:val="single" w:sz="4" w:space="0" w:color="000000"/>
              <w:left w:val="single" w:sz="4" w:space="0" w:color="000000"/>
              <w:bottom w:val="single" w:sz="4" w:space="0" w:color="000000"/>
              <w:right w:val="single" w:sz="4" w:space="0" w:color="000000"/>
            </w:tcBorders>
            <w:shd w:val="clear" w:color="auto" w:fill="C2D69B"/>
          </w:tcPr>
          <w:p w14:paraId="6C67224C" w14:textId="77777777" w:rsidR="00635975" w:rsidRPr="00CD5435" w:rsidRDefault="00635975" w:rsidP="00CD5435">
            <w:pPr>
              <w:widowControl w:val="0"/>
              <w:snapToGrid w:val="0"/>
              <w:spacing w:before="20"/>
              <w:rPr>
                <w:b/>
                <w:sz w:val="18"/>
                <w:lang w:eastAsia="pl-PL"/>
              </w:rPr>
            </w:pPr>
            <w:r w:rsidRPr="00CD5435">
              <w:rPr>
                <w:b/>
                <w:sz w:val="18"/>
                <w:lang w:eastAsia="pl-PL"/>
              </w:rPr>
              <w:t>II.</w:t>
            </w:r>
            <w:r w:rsidRPr="00CD5435">
              <w:rPr>
                <w:b/>
                <w:sz w:val="18"/>
              </w:rPr>
              <w:t xml:space="preserve"> Informacje dotyczące zgłoszonego miejsca pracy</w:t>
            </w:r>
          </w:p>
        </w:tc>
      </w:tr>
      <w:tr w:rsidR="001E5664" w14:paraId="69B313D5" w14:textId="77777777" w:rsidTr="00D52AB0">
        <w:trPr>
          <w:cantSplit/>
          <w:trHeight w:hRule="exact" w:val="1032"/>
        </w:trPr>
        <w:tc>
          <w:tcPr>
            <w:tcW w:w="2410" w:type="dxa"/>
            <w:tcBorders>
              <w:left w:val="single" w:sz="4" w:space="0" w:color="000000"/>
            </w:tcBorders>
            <w:shd w:val="clear" w:color="auto" w:fill="FFFFFF" w:themeFill="background1"/>
          </w:tcPr>
          <w:p w14:paraId="2E8EC02D" w14:textId="77777777" w:rsidR="001E5664" w:rsidRPr="00CD5435" w:rsidRDefault="001E5664" w:rsidP="00CD5435">
            <w:pPr>
              <w:widowControl w:val="0"/>
              <w:snapToGrid w:val="0"/>
            </w:pPr>
            <w:r w:rsidRPr="00CD5435">
              <w:rPr>
                <w:b/>
                <w:sz w:val="18"/>
                <w:lang w:eastAsia="pl-PL"/>
              </w:rPr>
              <w:t>8.</w:t>
            </w:r>
            <w:r w:rsidRPr="00CD5435">
              <w:rPr>
                <w:b/>
                <w:sz w:val="18"/>
              </w:rPr>
              <w:t xml:space="preserve"> Nazwa zawodu</w:t>
            </w:r>
          </w:p>
          <w:p w14:paraId="356F4AED" w14:textId="77777777" w:rsidR="001E5664" w:rsidRPr="00CD5435" w:rsidRDefault="001E5664" w:rsidP="00CD5435">
            <w:pPr>
              <w:pStyle w:val="Nagwek1"/>
              <w:tabs>
                <w:tab w:val="left" w:pos="0"/>
              </w:tabs>
              <w:rPr>
                <w:b w:val="0"/>
              </w:rPr>
            </w:pPr>
          </w:p>
          <w:p w14:paraId="099A3201" w14:textId="77777777" w:rsidR="001E5664" w:rsidRPr="00CD5435" w:rsidRDefault="001E5664" w:rsidP="00CD5435"/>
        </w:tc>
        <w:tc>
          <w:tcPr>
            <w:tcW w:w="2977" w:type="dxa"/>
            <w:gridSpan w:val="5"/>
            <w:vMerge w:val="restart"/>
            <w:tcBorders>
              <w:top w:val="single" w:sz="4" w:space="0" w:color="000000"/>
              <w:left w:val="single" w:sz="4" w:space="0" w:color="000000"/>
            </w:tcBorders>
            <w:shd w:val="clear" w:color="auto" w:fill="auto"/>
          </w:tcPr>
          <w:p w14:paraId="7B7D03E9" w14:textId="77777777" w:rsidR="001E5664" w:rsidRPr="00CD5435" w:rsidRDefault="001E5664" w:rsidP="00CD5435">
            <w:pPr>
              <w:widowControl w:val="0"/>
              <w:snapToGrid w:val="0"/>
              <w:rPr>
                <w:sz w:val="18"/>
              </w:rPr>
            </w:pPr>
            <w:r w:rsidRPr="00CD5435">
              <w:rPr>
                <w:b/>
                <w:sz w:val="18"/>
                <w:lang w:eastAsia="pl-PL"/>
              </w:rPr>
              <w:t>10.</w:t>
            </w:r>
            <w:r w:rsidRPr="00CD5435">
              <w:rPr>
                <w:b/>
                <w:sz w:val="18"/>
              </w:rPr>
              <w:t xml:space="preserve"> Nazwa stanowiska</w:t>
            </w:r>
          </w:p>
          <w:p w14:paraId="060C00A7" w14:textId="77777777" w:rsidR="001E5664" w:rsidRPr="00CD5435" w:rsidRDefault="001E5664" w:rsidP="00CD5435">
            <w:pPr>
              <w:widowControl w:val="0"/>
              <w:rPr>
                <w:sz w:val="18"/>
              </w:rPr>
            </w:pPr>
          </w:p>
          <w:p w14:paraId="1581B5A7" w14:textId="77777777" w:rsidR="001E5664" w:rsidRPr="00CD5435" w:rsidRDefault="001E5664" w:rsidP="00CD5435">
            <w:pPr>
              <w:widowControl w:val="0"/>
              <w:rPr>
                <w:sz w:val="18"/>
              </w:rPr>
            </w:pPr>
          </w:p>
          <w:p w14:paraId="2C2276E0" w14:textId="77777777" w:rsidR="001E5664" w:rsidRPr="00CD5435" w:rsidRDefault="001E5664" w:rsidP="00CD5435">
            <w:pPr>
              <w:widowControl w:val="0"/>
              <w:rPr>
                <w:sz w:val="18"/>
              </w:rPr>
            </w:pPr>
          </w:p>
          <w:p w14:paraId="4137337C" w14:textId="77777777" w:rsidR="001E5664" w:rsidRPr="00CD5435" w:rsidRDefault="001E5664" w:rsidP="00CD5435">
            <w:pPr>
              <w:widowControl w:val="0"/>
              <w:rPr>
                <w:sz w:val="18"/>
              </w:rPr>
            </w:pPr>
          </w:p>
          <w:p w14:paraId="7DBEFA27" w14:textId="77777777" w:rsidR="001E5664" w:rsidRPr="00CD5435" w:rsidRDefault="001E5664" w:rsidP="00CD5435">
            <w:pPr>
              <w:widowControl w:val="0"/>
              <w:rPr>
                <w:sz w:val="18"/>
              </w:rPr>
            </w:pPr>
          </w:p>
          <w:p w14:paraId="228FAFC4" w14:textId="77777777" w:rsidR="001E5664" w:rsidRPr="00CD5435" w:rsidRDefault="001E5664" w:rsidP="00CD5435">
            <w:pPr>
              <w:widowControl w:val="0"/>
              <w:rPr>
                <w:sz w:val="18"/>
              </w:rPr>
            </w:pPr>
          </w:p>
          <w:p w14:paraId="7D56C6F2" w14:textId="77777777" w:rsidR="001E5664" w:rsidRPr="00CD5435" w:rsidRDefault="001E5664" w:rsidP="00CD5435">
            <w:pPr>
              <w:widowControl w:val="0"/>
              <w:rPr>
                <w:sz w:val="18"/>
              </w:rPr>
            </w:pPr>
          </w:p>
          <w:p w14:paraId="051B1C77" w14:textId="77777777" w:rsidR="001E5664" w:rsidRPr="00CD5435" w:rsidRDefault="001E5664" w:rsidP="00CD5435">
            <w:pPr>
              <w:widowControl w:val="0"/>
              <w:rPr>
                <w:sz w:val="18"/>
              </w:rPr>
            </w:pPr>
          </w:p>
          <w:p w14:paraId="7C1FC018" w14:textId="77777777" w:rsidR="001E5664" w:rsidRPr="00CD5435" w:rsidRDefault="001E5664" w:rsidP="00CD5435">
            <w:pPr>
              <w:widowControl w:val="0"/>
              <w:rPr>
                <w:sz w:val="18"/>
              </w:rPr>
            </w:pPr>
          </w:p>
          <w:p w14:paraId="691941C4" w14:textId="77777777" w:rsidR="001E5664" w:rsidRPr="00CD5435" w:rsidRDefault="001E5664" w:rsidP="00CD5435">
            <w:pPr>
              <w:widowControl w:val="0"/>
              <w:rPr>
                <w:sz w:val="18"/>
              </w:rPr>
            </w:pPr>
          </w:p>
          <w:p w14:paraId="08FCEF85" w14:textId="77777777" w:rsidR="001E5664" w:rsidRPr="00CD5435" w:rsidRDefault="001E5664" w:rsidP="00CD5435">
            <w:pPr>
              <w:widowControl w:val="0"/>
              <w:rPr>
                <w:sz w:val="18"/>
              </w:rPr>
            </w:pPr>
          </w:p>
          <w:p w14:paraId="6A7D89B2" w14:textId="77777777" w:rsidR="001E5664" w:rsidRPr="00CD5435" w:rsidRDefault="001E5664" w:rsidP="00CD5435">
            <w:pPr>
              <w:widowControl w:val="0"/>
              <w:rPr>
                <w:sz w:val="18"/>
              </w:rPr>
            </w:pPr>
          </w:p>
          <w:p w14:paraId="6D185D55" w14:textId="77777777" w:rsidR="001E5664" w:rsidRPr="00CD5435" w:rsidRDefault="001E5664" w:rsidP="00CD5435">
            <w:pPr>
              <w:widowControl w:val="0"/>
              <w:rPr>
                <w:sz w:val="18"/>
              </w:rPr>
            </w:pPr>
          </w:p>
          <w:p w14:paraId="5AC186C1" w14:textId="77777777" w:rsidR="001E5664" w:rsidRPr="00CD5435" w:rsidRDefault="001E5664" w:rsidP="00CD5435">
            <w:pPr>
              <w:widowControl w:val="0"/>
              <w:rPr>
                <w:sz w:val="18"/>
              </w:rPr>
            </w:pPr>
          </w:p>
        </w:tc>
        <w:tc>
          <w:tcPr>
            <w:tcW w:w="4774" w:type="dxa"/>
            <w:gridSpan w:val="2"/>
            <w:vMerge w:val="restart"/>
            <w:tcBorders>
              <w:left w:val="single" w:sz="4" w:space="0" w:color="000000"/>
              <w:right w:val="single" w:sz="4" w:space="0" w:color="000000"/>
            </w:tcBorders>
            <w:shd w:val="clear" w:color="auto" w:fill="auto"/>
          </w:tcPr>
          <w:p w14:paraId="605EDE32" w14:textId="77777777" w:rsidR="00045BB4" w:rsidRPr="00045BB4" w:rsidRDefault="00045BB4" w:rsidP="00CD5435">
            <w:pPr>
              <w:widowControl w:val="0"/>
              <w:snapToGrid w:val="0"/>
              <w:rPr>
                <w:b/>
                <w:sz w:val="10"/>
                <w:szCs w:val="10"/>
              </w:rPr>
            </w:pPr>
          </w:p>
          <w:p w14:paraId="4D5B8423" w14:textId="3925208F" w:rsidR="001E5664" w:rsidRPr="00CD5435" w:rsidRDefault="001E5664" w:rsidP="00CD5435">
            <w:pPr>
              <w:widowControl w:val="0"/>
              <w:snapToGrid w:val="0"/>
              <w:rPr>
                <w:sz w:val="18"/>
              </w:rPr>
            </w:pPr>
            <w:r w:rsidRPr="00CD5435">
              <w:rPr>
                <w:b/>
                <w:sz w:val="18"/>
              </w:rPr>
              <w:t>11</w:t>
            </w:r>
            <w:bookmarkStart w:id="1" w:name="OCRUncertain008"/>
            <w:r w:rsidRPr="00CD5435">
              <w:rPr>
                <w:b/>
                <w:sz w:val="18"/>
                <w:lang w:eastAsia="pl-PL"/>
              </w:rPr>
              <w:t>.</w:t>
            </w:r>
            <w:bookmarkEnd w:id="1"/>
            <w:r w:rsidRPr="00CD5435">
              <w:rPr>
                <w:b/>
                <w:sz w:val="18"/>
              </w:rPr>
              <w:t xml:space="preserve"> Liczba wolnych miejsc pracy</w:t>
            </w:r>
            <w:r w:rsidRPr="00CD5435">
              <w:rPr>
                <w:sz w:val="18"/>
              </w:rPr>
              <w:t xml:space="preserve"> </w:t>
            </w:r>
            <w:r w:rsidR="00045BB4">
              <w:rPr>
                <w:sz w:val="18"/>
              </w:rPr>
              <w:t>……..</w:t>
            </w:r>
            <w:r w:rsidRPr="00CD5435">
              <w:rPr>
                <w:sz w:val="18"/>
              </w:rPr>
              <w:t xml:space="preserve">……………………..                       </w:t>
            </w:r>
          </w:p>
          <w:p w14:paraId="7C726598" w14:textId="263B58A9" w:rsidR="00045BB4" w:rsidRPr="00045BB4" w:rsidRDefault="00045BB4" w:rsidP="00CD5435">
            <w:pPr>
              <w:widowControl w:val="0"/>
              <w:spacing w:before="20"/>
              <w:rPr>
                <w:sz w:val="10"/>
                <w:szCs w:val="10"/>
              </w:rPr>
            </w:pPr>
            <w:r>
              <w:rPr>
                <w:sz w:val="10"/>
                <w:szCs w:val="10"/>
              </w:rPr>
              <w:t xml:space="preserve">                                                                                                      .</w:t>
            </w:r>
          </w:p>
          <w:p w14:paraId="030BF1B4" w14:textId="5D540C8D" w:rsidR="004874CF" w:rsidRPr="00CD5435" w:rsidRDefault="001E5664" w:rsidP="00CD5435">
            <w:pPr>
              <w:widowControl w:val="0"/>
              <w:spacing w:before="20"/>
              <w:rPr>
                <w:sz w:val="18"/>
              </w:rPr>
            </w:pPr>
            <w:r w:rsidRPr="00CD5435">
              <w:rPr>
                <w:sz w:val="18"/>
              </w:rPr>
              <w:t>w tym : dla osób niepełnosprawnych     ……………………....</w:t>
            </w:r>
          </w:p>
          <w:p w14:paraId="0DCA43B0" w14:textId="77777777" w:rsidR="004874CF" w:rsidRPr="00045BB4" w:rsidRDefault="004874CF" w:rsidP="00CD5435">
            <w:pPr>
              <w:widowControl w:val="0"/>
              <w:spacing w:before="20"/>
              <w:rPr>
                <w:b/>
                <w:sz w:val="10"/>
                <w:szCs w:val="10"/>
              </w:rPr>
            </w:pPr>
          </w:p>
          <w:p w14:paraId="4AE90D61" w14:textId="745AE019" w:rsidR="001E5664" w:rsidRPr="00CD5435" w:rsidRDefault="004874CF" w:rsidP="00CD5435">
            <w:pPr>
              <w:widowControl w:val="0"/>
              <w:spacing w:before="20"/>
              <w:rPr>
                <w:b/>
                <w:sz w:val="18"/>
                <w:lang w:eastAsia="pl-PL"/>
              </w:rPr>
            </w:pPr>
            <w:r w:rsidRPr="00CD5435">
              <w:rPr>
                <w:b/>
                <w:sz w:val="18"/>
              </w:rPr>
              <w:t>12</w:t>
            </w:r>
            <w:r w:rsidRPr="00CD5435">
              <w:rPr>
                <w:b/>
                <w:sz w:val="18"/>
                <w:lang w:eastAsia="pl-PL"/>
              </w:rPr>
              <w:t>.</w:t>
            </w:r>
            <w:r w:rsidRPr="00CD5435">
              <w:rPr>
                <w:b/>
                <w:sz w:val="18"/>
              </w:rPr>
              <w:t xml:space="preserve"> Wnioskowana liczba kandydatów</w:t>
            </w:r>
            <w:r w:rsidRPr="00CD5435">
              <w:rPr>
                <w:sz w:val="18"/>
              </w:rPr>
              <w:t xml:space="preserve">  </w:t>
            </w:r>
            <w:r w:rsidRPr="00045BB4">
              <w:rPr>
                <w:sz w:val="18"/>
              </w:rPr>
              <w:t>……………</w:t>
            </w:r>
            <w:r w:rsidR="00045BB4">
              <w:rPr>
                <w:sz w:val="18"/>
              </w:rPr>
              <w:t>….</w:t>
            </w:r>
            <w:r w:rsidRPr="00045BB4">
              <w:rPr>
                <w:sz w:val="18"/>
              </w:rPr>
              <w:t>.…….</w:t>
            </w:r>
            <w:r w:rsidR="001E5664" w:rsidRPr="00045BB4">
              <w:rPr>
                <w:sz w:val="18"/>
              </w:rPr>
              <w:t xml:space="preserve">     </w:t>
            </w:r>
            <w:r w:rsidR="001E5664" w:rsidRPr="00CD5435">
              <w:rPr>
                <w:sz w:val="18"/>
              </w:rPr>
              <w:t xml:space="preserve">           </w:t>
            </w:r>
          </w:p>
        </w:tc>
      </w:tr>
      <w:tr w:rsidR="001E5664" w14:paraId="41B5DF72" w14:textId="77777777" w:rsidTr="00D52AB0">
        <w:trPr>
          <w:cantSplit/>
          <w:trHeight w:hRule="exact" w:val="77"/>
        </w:trPr>
        <w:tc>
          <w:tcPr>
            <w:tcW w:w="2410" w:type="dxa"/>
            <w:vMerge w:val="restart"/>
            <w:tcBorders>
              <w:top w:val="single" w:sz="4" w:space="0" w:color="000000"/>
              <w:left w:val="single" w:sz="4" w:space="0" w:color="000000"/>
            </w:tcBorders>
            <w:shd w:val="clear" w:color="auto" w:fill="FFFFFF" w:themeFill="background1"/>
          </w:tcPr>
          <w:p w14:paraId="160CCB2B" w14:textId="77777777" w:rsidR="001E5664" w:rsidRPr="00CD5435" w:rsidRDefault="001E5664" w:rsidP="00CD5435">
            <w:pPr>
              <w:widowControl w:val="0"/>
              <w:snapToGrid w:val="0"/>
              <w:spacing w:before="40"/>
              <w:rPr>
                <w:sz w:val="18"/>
              </w:rPr>
            </w:pPr>
            <w:r w:rsidRPr="00CD5435">
              <w:rPr>
                <w:b/>
                <w:sz w:val="18"/>
                <w:lang w:eastAsia="pl-PL"/>
              </w:rPr>
              <w:t>9.</w:t>
            </w:r>
            <w:r w:rsidRPr="00CD5435">
              <w:rPr>
                <w:b/>
                <w:sz w:val="18"/>
              </w:rPr>
              <w:t xml:space="preserve"> Kod zawodu według Klasyfikacji Zawodów </w:t>
            </w:r>
            <w:r w:rsidRPr="00CD5435">
              <w:rPr>
                <w:b/>
                <w:sz w:val="18"/>
              </w:rPr>
              <w:br/>
              <w:t>i Specjalności</w:t>
            </w:r>
          </w:p>
          <w:p w14:paraId="03DADC9C" w14:textId="77777777" w:rsidR="001E5664" w:rsidRPr="00CD5435" w:rsidRDefault="001E5664" w:rsidP="00CD5435">
            <w:pPr>
              <w:widowControl w:val="0"/>
              <w:spacing w:before="40"/>
              <w:rPr>
                <w:sz w:val="18"/>
              </w:rPr>
            </w:pPr>
          </w:p>
          <w:p w14:paraId="4E72E3E3" w14:textId="77777777" w:rsidR="001E5664" w:rsidRPr="00CD5435" w:rsidRDefault="001E5664" w:rsidP="00CD5435">
            <w:pPr>
              <w:widowControl w:val="0"/>
              <w:spacing w:before="40"/>
              <w:rPr>
                <w:sz w:val="18"/>
              </w:rPr>
            </w:pPr>
          </w:p>
        </w:tc>
        <w:tc>
          <w:tcPr>
            <w:tcW w:w="2977" w:type="dxa"/>
            <w:gridSpan w:val="5"/>
            <w:vMerge/>
            <w:tcBorders>
              <w:left w:val="single" w:sz="4" w:space="0" w:color="000000"/>
              <w:bottom w:val="single" w:sz="4" w:space="0" w:color="000000"/>
            </w:tcBorders>
            <w:shd w:val="clear" w:color="auto" w:fill="auto"/>
          </w:tcPr>
          <w:p w14:paraId="289D5515" w14:textId="77777777" w:rsidR="001E5664" w:rsidRPr="00CD5435" w:rsidRDefault="001E5664" w:rsidP="00CD5435">
            <w:pPr>
              <w:snapToGrid w:val="0"/>
            </w:pPr>
          </w:p>
        </w:tc>
        <w:tc>
          <w:tcPr>
            <w:tcW w:w="4774" w:type="dxa"/>
            <w:gridSpan w:val="2"/>
            <w:vMerge/>
            <w:tcBorders>
              <w:left w:val="single" w:sz="4" w:space="0" w:color="000000"/>
              <w:bottom w:val="single" w:sz="4" w:space="0" w:color="000000"/>
              <w:right w:val="single" w:sz="4" w:space="0" w:color="000000"/>
            </w:tcBorders>
            <w:shd w:val="clear" w:color="auto" w:fill="FFFFFF" w:themeFill="background1"/>
            <w:vAlign w:val="center"/>
          </w:tcPr>
          <w:p w14:paraId="36D5C366" w14:textId="302F1B3B" w:rsidR="001E5664" w:rsidRPr="00CD5435" w:rsidRDefault="001E5664" w:rsidP="00CD5435">
            <w:pPr>
              <w:widowControl w:val="0"/>
              <w:snapToGrid w:val="0"/>
              <w:spacing w:before="40"/>
            </w:pPr>
          </w:p>
        </w:tc>
      </w:tr>
      <w:tr w:rsidR="00635975" w14:paraId="00C77C67" w14:textId="77777777" w:rsidTr="00CD5435">
        <w:trPr>
          <w:cantSplit/>
          <w:trHeight w:val="986"/>
        </w:trPr>
        <w:tc>
          <w:tcPr>
            <w:tcW w:w="2410" w:type="dxa"/>
            <w:vMerge/>
            <w:tcBorders>
              <w:top w:val="single" w:sz="4" w:space="0" w:color="000000"/>
              <w:left w:val="single" w:sz="4" w:space="0" w:color="000000"/>
              <w:bottom w:val="single" w:sz="4" w:space="0" w:color="000000"/>
            </w:tcBorders>
            <w:shd w:val="clear" w:color="auto" w:fill="FFFFFF" w:themeFill="background1"/>
          </w:tcPr>
          <w:p w14:paraId="7949E583" w14:textId="77777777" w:rsidR="00635975" w:rsidRPr="00CD5435" w:rsidRDefault="00635975" w:rsidP="00CD5435">
            <w:pPr>
              <w:snapToGrid w:val="0"/>
            </w:pPr>
          </w:p>
        </w:tc>
        <w:tc>
          <w:tcPr>
            <w:tcW w:w="7751" w:type="dxa"/>
            <w:gridSpan w:val="7"/>
            <w:tcBorders>
              <w:left w:val="single" w:sz="4" w:space="0" w:color="000000"/>
              <w:bottom w:val="single" w:sz="4" w:space="0" w:color="000000"/>
              <w:right w:val="single" w:sz="4" w:space="0" w:color="000000"/>
            </w:tcBorders>
            <w:shd w:val="clear" w:color="auto" w:fill="FFFFFF" w:themeFill="background1"/>
          </w:tcPr>
          <w:p w14:paraId="22F6CF46" w14:textId="77777777" w:rsidR="00635975" w:rsidRPr="00CD5435" w:rsidRDefault="00635975" w:rsidP="00CD5435">
            <w:pPr>
              <w:widowControl w:val="0"/>
              <w:spacing w:before="40"/>
              <w:rPr>
                <w:sz w:val="18"/>
              </w:rPr>
            </w:pPr>
            <w:r w:rsidRPr="00CD5435">
              <w:rPr>
                <w:b/>
                <w:sz w:val="18"/>
              </w:rPr>
              <w:t>13. Ogólny zakres obowiązków:</w:t>
            </w:r>
          </w:p>
          <w:p w14:paraId="717A6D7E" w14:textId="77777777" w:rsidR="00635975" w:rsidRPr="00CD5435" w:rsidRDefault="00635975" w:rsidP="00CD5435">
            <w:pPr>
              <w:widowControl w:val="0"/>
              <w:spacing w:before="40"/>
              <w:rPr>
                <w:b/>
                <w:sz w:val="18"/>
              </w:rPr>
            </w:pPr>
            <w:r w:rsidRPr="00CD5435">
              <w:rPr>
                <w:sz w:val="18"/>
              </w:rPr>
              <w:t>………………………………………………………………………………………………………………………………………………………………………………………………………………………………………………………………………………………………………………………………………</w:t>
            </w:r>
          </w:p>
        </w:tc>
      </w:tr>
      <w:tr w:rsidR="00635975" w14:paraId="77292E04" w14:textId="77777777" w:rsidTr="00D52AB0">
        <w:trPr>
          <w:cantSplit/>
          <w:trHeight w:val="2014"/>
        </w:trPr>
        <w:tc>
          <w:tcPr>
            <w:tcW w:w="2410" w:type="dxa"/>
            <w:vMerge w:val="restart"/>
            <w:tcBorders>
              <w:top w:val="single" w:sz="4" w:space="0" w:color="000000"/>
              <w:left w:val="single" w:sz="4" w:space="0" w:color="000000"/>
              <w:bottom w:val="single" w:sz="4" w:space="0" w:color="000000"/>
            </w:tcBorders>
            <w:shd w:val="clear" w:color="auto" w:fill="auto"/>
          </w:tcPr>
          <w:p w14:paraId="7FFC382E" w14:textId="77777777" w:rsidR="00635975" w:rsidRPr="00CD5435" w:rsidRDefault="00635975" w:rsidP="00CD5435">
            <w:pPr>
              <w:widowControl w:val="0"/>
              <w:snapToGrid w:val="0"/>
              <w:spacing w:before="40"/>
              <w:rPr>
                <w:sz w:val="18"/>
              </w:rPr>
            </w:pPr>
            <w:r w:rsidRPr="00CD5435">
              <w:rPr>
                <w:b/>
                <w:sz w:val="18"/>
              </w:rPr>
              <w:t>14</w:t>
            </w:r>
            <w:r w:rsidRPr="00CD5435">
              <w:rPr>
                <w:b/>
                <w:sz w:val="18"/>
                <w:lang w:eastAsia="pl-PL"/>
              </w:rPr>
              <w:t>.</w:t>
            </w:r>
            <w:r w:rsidRPr="00CD5435">
              <w:rPr>
                <w:b/>
                <w:sz w:val="18"/>
              </w:rPr>
              <w:t xml:space="preserve"> Miejsce wykonywania pracy</w:t>
            </w:r>
          </w:p>
          <w:p w14:paraId="0A0448D5" w14:textId="77777777" w:rsidR="00635975" w:rsidRPr="00CD5435" w:rsidRDefault="00635975" w:rsidP="00CD5435">
            <w:pPr>
              <w:widowControl w:val="0"/>
              <w:spacing w:before="40"/>
              <w:rPr>
                <w:sz w:val="18"/>
              </w:rPr>
            </w:pPr>
          </w:p>
          <w:p w14:paraId="41C855F3" w14:textId="77777777" w:rsidR="00B37AD7" w:rsidRDefault="00635975" w:rsidP="00CD5435">
            <w:pPr>
              <w:widowControl w:val="0"/>
              <w:spacing w:before="40"/>
              <w:rPr>
                <w:sz w:val="18"/>
              </w:rPr>
            </w:pPr>
            <w:r w:rsidRPr="00CD5435">
              <w:rPr>
                <w:sz w:val="18"/>
              </w:rPr>
              <w:t>………………………………………………………………</w:t>
            </w:r>
          </w:p>
          <w:p w14:paraId="442EF7AB" w14:textId="77777777" w:rsidR="00B37AD7" w:rsidRDefault="00635975" w:rsidP="00CD5435">
            <w:pPr>
              <w:widowControl w:val="0"/>
              <w:spacing w:before="40"/>
              <w:rPr>
                <w:sz w:val="18"/>
              </w:rPr>
            </w:pPr>
            <w:r w:rsidRPr="00CD5435">
              <w:rPr>
                <w:sz w:val="18"/>
              </w:rPr>
              <w:t>………………………………</w:t>
            </w:r>
          </w:p>
          <w:p w14:paraId="2C5C930A" w14:textId="77777777" w:rsidR="00B37AD7" w:rsidRDefault="00635975" w:rsidP="00CD5435">
            <w:pPr>
              <w:widowControl w:val="0"/>
              <w:spacing w:before="40"/>
              <w:rPr>
                <w:sz w:val="18"/>
              </w:rPr>
            </w:pPr>
            <w:r w:rsidRPr="00CD5435">
              <w:rPr>
                <w:sz w:val="18"/>
              </w:rPr>
              <w:t>………………………………</w:t>
            </w:r>
          </w:p>
          <w:p w14:paraId="6AB07467" w14:textId="77777777" w:rsidR="00B37AD7" w:rsidRDefault="00635975" w:rsidP="00CD5435">
            <w:pPr>
              <w:widowControl w:val="0"/>
              <w:spacing w:before="40"/>
              <w:rPr>
                <w:sz w:val="18"/>
              </w:rPr>
            </w:pPr>
            <w:r w:rsidRPr="00CD5435">
              <w:rPr>
                <w:sz w:val="18"/>
              </w:rPr>
              <w:t>………………………………</w:t>
            </w:r>
          </w:p>
          <w:p w14:paraId="4105A4BF" w14:textId="77777777" w:rsidR="00B37AD7" w:rsidRDefault="00635975" w:rsidP="00CD5435">
            <w:pPr>
              <w:widowControl w:val="0"/>
              <w:spacing w:before="40"/>
              <w:rPr>
                <w:sz w:val="18"/>
              </w:rPr>
            </w:pPr>
            <w:r w:rsidRPr="00CD5435">
              <w:rPr>
                <w:sz w:val="18"/>
              </w:rPr>
              <w:t>………………………………</w:t>
            </w:r>
          </w:p>
          <w:p w14:paraId="35AC6F96" w14:textId="77777777" w:rsidR="00B37AD7" w:rsidRDefault="00635975" w:rsidP="00CD5435">
            <w:pPr>
              <w:widowControl w:val="0"/>
              <w:spacing w:before="40"/>
              <w:rPr>
                <w:sz w:val="18"/>
              </w:rPr>
            </w:pPr>
            <w:r w:rsidRPr="00CD5435">
              <w:rPr>
                <w:sz w:val="18"/>
              </w:rPr>
              <w:t>………………………………</w:t>
            </w:r>
          </w:p>
          <w:p w14:paraId="134D612A" w14:textId="3341A323" w:rsidR="00635975" w:rsidRPr="00CD5435" w:rsidRDefault="00635975" w:rsidP="00B37AD7">
            <w:pPr>
              <w:widowControl w:val="0"/>
              <w:spacing w:before="40"/>
              <w:rPr>
                <w:sz w:val="18"/>
              </w:rPr>
            </w:pPr>
            <w:r w:rsidRPr="00CD5435">
              <w:rPr>
                <w:sz w:val="18"/>
              </w:rPr>
              <w:t>………………………………</w:t>
            </w:r>
          </w:p>
        </w:tc>
        <w:tc>
          <w:tcPr>
            <w:tcW w:w="2268" w:type="dxa"/>
            <w:gridSpan w:val="4"/>
            <w:tcBorders>
              <w:top w:val="single" w:sz="4" w:space="0" w:color="000000"/>
              <w:left w:val="single" w:sz="4" w:space="0" w:color="000000"/>
              <w:bottom w:val="single" w:sz="4" w:space="0" w:color="000000"/>
            </w:tcBorders>
            <w:shd w:val="clear" w:color="auto" w:fill="auto"/>
          </w:tcPr>
          <w:p w14:paraId="1A95439B" w14:textId="77777777" w:rsidR="00635975" w:rsidRPr="00CD5435" w:rsidRDefault="00635975" w:rsidP="00CD5435">
            <w:pPr>
              <w:widowControl w:val="0"/>
              <w:snapToGrid w:val="0"/>
              <w:spacing w:before="40"/>
              <w:rPr>
                <w:sz w:val="18"/>
              </w:rPr>
            </w:pPr>
            <w:r w:rsidRPr="00CD5435">
              <w:rPr>
                <w:b/>
                <w:sz w:val="18"/>
                <w:lang w:eastAsia="pl-PL"/>
              </w:rPr>
              <w:t xml:space="preserve">15. Okres zatrudnienia </w:t>
            </w:r>
            <w:r w:rsidRPr="00CD5435">
              <w:rPr>
                <w:sz w:val="18"/>
                <w:lang w:eastAsia="pl-PL"/>
              </w:rPr>
              <w:t>(dotyczy umów na czas określony oraz umów cywilnoprawnych)</w:t>
            </w:r>
          </w:p>
          <w:p w14:paraId="6B4F3F63" w14:textId="77777777" w:rsidR="00635975" w:rsidRPr="00CD5435" w:rsidRDefault="00635975" w:rsidP="00CD5435">
            <w:pPr>
              <w:widowControl w:val="0"/>
              <w:snapToGrid w:val="0"/>
              <w:spacing w:before="40"/>
              <w:rPr>
                <w:sz w:val="18"/>
              </w:rPr>
            </w:pPr>
          </w:p>
          <w:p w14:paraId="5A3FAE00" w14:textId="77777777" w:rsidR="00635975" w:rsidRPr="00CD5435" w:rsidRDefault="00635975" w:rsidP="00CD5435">
            <w:pPr>
              <w:widowControl w:val="0"/>
              <w:snapToGrid w:val="0"/>
              <w:spacing w:before="40"/>
              <w:rPr>
                <w:sz w:val="18"/>
              </w:rPr>
            </w:pPr>
            <w:r w:rsidRPr="00CD5435">
              <w:rPr>
                <w:sz w:val="18"/>
              </w:rPr>
              <w:t>……………………………..</w:t>
            </w:r>
          </w:p>
          <w:p w14:paraId="16DD6899" w14:textId="3E0F165C" w:rsidR="000211D8" w:rsidRPr="00CD5435" w:rsidRDefault="00C22DB6" w:rsidP="00CD5435">
            <w:pPr>
              <w:widowControl w:val="0"/>
              <w:snapToGrid w:val="0"/>
              <w:spacing w:before="40"/>
              <w:rPr>
                <w:sz w:val="18"/>
                <w:szCs w:val="18"/>
              </w:rPr>
            </w:pPr>
            <w:r w:rsidRPr="00CD5435">
              <w:rPr>
                <w:b/>
                <w:sz w:val="18"/>
                <w:szCs w:val="18"/>
                <w:lang w:eastAsia="pl-PL"/>
              </w:rPr>
              <w:t>16</w:t>
            </w:r>
            <w:r w:rsidR="000211D8" w:rsidRPr="00CD5435">
              <w:rPr>
                <w:b/>
                <w:sz w:val="18"/>
                <w:szCs w:val="18"/>
                <w:lang w:eastAsia="pl-PL"/>
              </w:rPr>
              <w:t>.</w:t>
            </w:r>
            <w:r w:rsidR="000211D8" w:rsidRPr="00CD5435">
              <w:rPr>
                <w:b/>
                <w:sz w:val="18"/>
                <w:szCs w:val="18"/>
              </w:rPr>
              <w:t xml:space="preserve"> Data rozpoczęcia pracy</w:t>
            </w:r>
            <w:r w:rsidR="000211D8" w:rsidRPr="00CD5435">
              <w:rPr>
                <w:sz w:val="18"/>
                <w:szCs w:val="18"/>
              </w:rPr>
              <w:t xml:space="preserve"> </w:t>
            </w:r>
          </w:p>
          <w:p w14:paraId="42E6F1B9" w14:textId="77777777" w:rsidR="000211D8" w:rsidRPr="00CD5435" w:rsidRDefault="000211D8" w:rsidP="00CD5435">
            <w:pPr>
              <w:widowControl w:val="0"/>
              <w:snapToGrid w:val="0"/>
              <w:spacing w:before="40"/>
              <w:rPr>
                <w:sz w:val="18"/>
                <w:szCs w:val="18"/>
              </w:rPr>
            </w:pPr>
          </w:p>
          <w:p w14:paraId="35263C25" w14:textId="044DB77E" w:rsidR="000211D8" w:rsidRPr="00CD5435" w:rsidRDefault="000211D8" w:rsidP="00CD5435">
            <w:pPr>
              <w:widowControl w:val="0"/>
              <w:snapToGrid w:val="0"/>
              <w:spacing w:before="40"/>
              <w:rPr>
                <w:sz w:val="18"/>
                <w:szCs w:val="18"/>
              </w:rPr>
            </w:pPr>
            <w:r w:rsidRPr="00CD5435">
              <w:rPr>
                <w:sz w:val="18"/>
                <w:szCs w:val="18"/>
              </w:rPr>
              <w:t xml:space="preserve">……………………………... </w:t>
            </w:r>
          </w:p>
          <w:p w14:paraId="58032BB6" w14:textId="77777777" w:rsidR="00635975" w:rsidRPr="00CD5435" w:rsidRDefault="00635975" w:rsidP="00CD5435">
            <w:pPr>
              <w:widowControl w:val="0"/>
              <w:snapToGrid w:val="0"/>
              <w:spacing w:before="40"/>
              <w:rPr>
                <w:sz w:val="18"/>
              </w:rPr>
            </w:pPr>
          </w:p>
        </w:tc>
        <w:tc>
          <w:tcPr>
            <w:tcW w:w="2268" w:type="dxa"/>
            <w:gridSpan w:val="2"/>
            <w:vMerge w:val="restart"/>
            <w:tcBorders>
              <w:top w:val="single" w:sz="4" w:space="0" w:color="000000"/>
              <w:left w:val="single" w:sz="4" w:space="0" w:color="000000"/>
              <w:bottom w:val="single" w:sz="4" w:space="0" w:color="000000"/>
            </w:tcBorders>
            <w:shd w:val="clear" w:color="auto" w:fill="auto"/>
          </w:tcPr>
          <w:p w14:paraId="0CB0CCAC" w14:textId="6ED2FFC6" w:rsidR="00635975" w:rsidRPr="00CD5435" w:rsidRDefault="00635975" w:rsidP="00CD5435">
            <w:pPr>
              <w:widowControl w:val="0"/>
              <w:pBdr>
                <w:top w:val="single" w:sz="4" w:space="1" w:color="000000"/>
                <w:left w:val="single" w:sz="4" w:space="4" w:color="000000"/>
                <w:bottom w:val="single" w:sz="4" w:space="1" w:color="000000"/>
                <w:right w:val="single" w:sz="4" w:space="4" w:color="000000"/>
              </w:pBdr>
              <w:snapToGrid w:val="0"/>
              <w:rPr>
                <w:b/>
                <w:sz w:val="18"/>
              </w:rPr>
            </w:pPr>
            <w:r w:rsidRPr="00CD5435">
              <w:rPr>
                <w:b/>
                <w:sz w:val="18"/>
              </w:rPr>
              <w:t>1</w:t>
            </w:r>
            <w:r w:rsidR="00C22DB6" w:rsidRPr="00CD5435">
              <w:rPr>
                <w:b/>
                <w:sz w:val="18"/>
              </w:rPr>
              <w:t>8</w:t>
            </w:r>
            <w:r w:rsidRPr="00CD5435">
              <w:rPr>
                <w:b/>
                <w:sz w:val="18"/>
                <w:lang w:eastAsia="pl-PL"/>
              </w:rPr>
              <w:t>.</w:t>
            </w:r>
            <w:r w:rsidRPr="00CD5435">
              <w:rPr>
                <w:b/>
                <w:sz w:val="18"/>
              </w:rPr>
              <w:t xml:space="preserve"> Rodzaj umowy</w:t>
            </w:r>
          </w:p>
          <w:p w14:paraId="75A89702" w14:textId="77777777" w:rsidR="00635975" w:rsidRPr="00CD5435" w:rsidRDefault="00635975" w:rsidP="00CD5435">
            <w:pPr>
              <w:widowControl w:val="0"/>
              <w:pBdr>
                <w:top w:val="single" w:sz="4" w:space="1" w:color="000000"/>
                <w:left w:val="single" w:sz="4" w:space="4" w:color="000000"/>
                <w:bottom w:val="single" w:sz="4" w:space="1" w:color="000000"/>
                <w:right w:val="single" w:sz="4" w:space="4" w:color="000000"/>
              </w:pBdr>
              <w:snapToGrid w:val="0"/>
              <w:rPr>
                <w:b/>
                <w:sz w:val="18"/>
              </w:rPr>
            </w:pPr>
          </w:p>
          <w:p w14:paraId="5FB60E3A" w14:textId="77777777" w:rsidR="00635975" w:rsidRPr="00CD5435" w:rsidRDefault="00635975" w:rsidP="00045BB4">
            <w:pPr>
              <w:widowControl w:val="0"/>
              <w:pBdr>
                <w:top w:val="single" w:sz="4" w:space="1" w:color="000000"/>
                <w:left w:val="single" w:sz="4" w:space="4" w:color="000000"/>
                <w:bottom w:val="single" w:sz="4" w:space="1" w:color="000000"/>
                <w:right w:val="single" w:sz="4" w:space="4" w:color="000000"/>
              </w:pBdr>
              <w:spacing w:line="276" w:lineRule="auto"/>
              <w:rPr>
                <w:sz w:val="18"/>
                <w:szCs w:val="18"/>
              </w:rPr>
            </w:pPr>
            <w:r w:rsidRPr="00CD5435">
              <w:rPr>
                <w:sz w:val="18"/>
              </w:rPr>
              <w:t>l) umowa o pracę</w:t>
            </w:r>
          </w:p>
          <w:p w14:paraId="664CB37D" w14:textId="77777777" w:rsidR="00635975" w:rsidRPr="00CD5435" w:rsidRDefault="00635975" w:rsidP="00045BB4">
            <w:pPr>
              <w:widowControl w:val="0"/>
              <w:pBdr>
                <w:top w:val="single" w:sz="4" w:space="1" w:color="000000"/>
                <w:left w:val="single" w:sz="4" w:space="4" w:color="000000"/>
                <w:bottom w:val="single" w:sz="4" w:space="1" w:color="000000"/>
                <w:right w:val="single" w:sz="4" w:space="4" w:color="000000"/>
              </w:pBdr>
              <w:spacing w:line="276" w:lineRule="auto"/>
              <w:rPr>
                <w:sz w:val="18"/>
                <w:szCs w:val="18"/>
              </w:rPr>
            </w:pPr>
            <w:r w:rsidRPr="00CD5435">
              <w:rPr>
                <w:sz w:val="18"/>
                <w:szCs w:val="18"/>
              </w:rPr>
              <w:t>□ na okres próbny</w:t>
            </w:r>
          </w:p>
          <w:p w14:paraId="278EBC3F" w14:textId="77777777" w:rsidR="00635975" w:rsidRPr="00CD5435" w:rsidRDefault="00635975" w:rsidP="00045BB4">
            <w:pPr>
              <w:widowControl w:val="0"/>
              <w:pBdr>
                <w:top w:val="single" w:sz="4" w:space="1" w:color="000000"/>
                <w:left w:val="single" w:sz="4" w:space="4" w:color="000000"/>
                <w:bottom w:val="single" w:sz="4" w:space="1" w:color="000000"/>
                <w:right w:val="single" w:sz="4" w:space="4" w:color="000000"/>
              </w:pBdr>
              <w:spacing w:line="276" w:lineRule="auto"/>
              <w:rPr>
                <w:sz w:val="18"/>
                <w:szCs w:val="18"/>
              </w:rPr>
            </w:pPr>
            <w:r w:rsidRPr="00CD5435">
              <w:rPr>
                <w:sz w:val="18"/>
                <w:szCs w:val="18"/>
              </w:rPr>
              <w:t>□ na czas określony</w:t>
            </w:r>
          </w:p>
          <w:p w14:paraId="29D87DB4" w14:textId="77777777" w:rsidR="00635975" w:rsidRPr="00CD5435" w:rsidRDefault="00635975" w:rsidP="00045BB4">
            <w:pPr>
              <w:widowControl w:val="0"/>
              <w:pBdr>
                <w:top w:val="single" w:sz="4" w:space="1" w:color="000000"/>
                <w:left w:val="single" w:sz="4" w:space="4" w:color="000000"/>
                <w:bottom w:val="single" w:sz="4" w:space="1" w:color="000000"/>
                <w:right w:val="single" w:sz="4" w:space="4" w:color="000000"/>
              </w:pBdr>
              <w:spacing w:line="276" w:lineRule="auto"/>
              <w:rPr>
                <w:szCs w:val="18"/>
              </w:rPr>
            </w:pPr>
            <w:r w:rsidRPr="00CD5435">
              <w:rPr>
                <w:sz w:val="18"/>
                <w:szCs w:val="18"/>
              </w:rPr>
              <w:t>□ na czas nieokreślony</w:t>
            </w:r>
          </w:p>
          <w:p w14:paraId="715B1A6F" w14:textId="77777777" w:rsidR="00635975" w:rsidRPr="00CD5435" w:rsidRDefault="00635975" w:rsidP="00045BB4">
            <w:pPr>
              <w:pStyle w:val="Tekstpodstawowy21"/>
              <w:pBdr>
                <w:top w:val="single" w:sz="4" w:space="1" w:color="000000"/>
                <w:left w:val="single" w:sz="4" w:space="4" w:color="000000"/>
                <w:bottom w:val="single" w:sz="4" w:space="1" w:color="000000"/>
                <w:right w:val="single" w:sz="4" w:space="4" w:color="000000"/>
              </w:pBdr>
              <w:spacing w:before="0" w:line="276" w:lineRule="auto"/>
              <w:rPr>
                <w:szCs w:val="18"/>
              </w:rPr>
            </w:pPr>
            <w:r w:rsidRPr="00CD5435">
              <w:rPr>
                <w:b w:val="0"/>
                <w:szCs w:val="18"/>
              </w:rPr>
              <w:t xml:space="preserve">□ na </w:t>
            </w:r>
            <w:r w:rsidRPr="00CD5435">
              <w:rPr>
                <w:b w:val="0"/>
              </w:rPr>
              <w:t>pracę w zastępstwie</w:t>
            </w:r>
          </w:p>
          <w:p w14:paraId="4F120F6E" w14:textId="77777777" w:rsidR="00635975" w:rsidRPr="00CD5435" w:rsidRDefault="00635975" w:rsidP="00045BB4">
            <w:pPr>
              <w:pStyle w:val="Tekstpodstawowy21"/>
              <w:pBdr>
                <w:top w:val="single" w:sz="4" w:space="1" w:color="000000"/>
                <w:left w:val="single" w:sz="4" w:space="4" w:color="000000"/>
                <w:bottom w:val="single" w:sz="4" w:space="1" w:color="000000"/>
                <w:right w:val="single" w:sz="4" w:space="4" w:color="000000"/>
              </w:pBdr>
              <w:spacing w:before="0" w:line="276" w:lineRule="auto"/>
              <w:rPr>
                <w:b w:val="0"/>
              </w:rPr>
            </w:pPr>
            <w:r w:rsidRPr="00CD5435">
              <w:rPr>
                <w:szCs w:val="18"/>
              </w:rPr>
              <w:t xml:space="preserve">□ </w:t>
            </w:r>
            <w:r w:rsidRPr="00CD5435">
              <w:rPr>
                <w:b w:val="0"/>
                <w:szCs w:val="18"/>
              </w:rPr>
              <w:t>na czas wykonywania określonej pracy</w:t>
            </w:r>
          </w:p>
          <w:p w14:paraId="02E6D997" w14:textId="77777777" w:rsidR="00635975" w:rsidRPr="00CD5435" w:rsidRDefault="00635975" w:rsidP="00045BB4">
            <w:pPr>
              <w:pStyle w:val="Tekstpodstawowy21"/>
              <w:pBdr>
                <w:top w:val="single" w:sz="4" w:space="1" w:color="000000"/>
                <w:left w:val="single" w:sz="4" w:space="4" w:color="000000"/>
                <w:bottom w:val="single" w:sz="4" w:space="1" w:color="000000"/>
                <w:right w:val="single" w:sz="4" w:space="4" w:color="000000"/>
              </w:pBdr>
              <w:spacing w:before="0" w:line="276" w:lineRule="auto"/>
              <w:rPr>
                <w:b w:val="0"/>
              </w:rPr>
            </w:pPr>
            <w:r w:rsidRPr="00CD5435">
              <w:rPr>
                <w:b w:val="0"/>
              </w:rPr>
              <w:t>3) umowa zlecenie</w:t>
            </w:r>
          </w:p>
          <w:p w14:paraId="6D36152C" w14:textId="77777777" w:rsidR="00635975" w:rsidRPr="00CD5435" w:rsidRDefault="00635975" w:rsidP="00045BB4">
            <w:pPr>
              <w:pStyle w:val="Tekstpodstawowy21"/>
              <w:pBdr>
                <w:top w:val="single" w:sz="4" w:space="1" w:color="000000"/>
                <w:left w:val="single" w:sz="4" w:space="4" w:color="000000"/>
                <w:bottom w:val="single" w:sz="4" w:space="1" w:color="000000"/>
                <w:right w:val="single" w:sz="4" w:space="4" w:color="000000"/>
              </w:pBdr>
              <w:spacing w:before="0" w:line="276" w:lineRule="auto"/>
              <w:rPr>
                <w:b w:val="0"/>
              </w:rPr>
            </w:pPr>
            <w:r w:rsidRPr="00CD5435">
              <w:rPr>
                <w:b w:val="0"/>
              </w:rPr>
              <w:t xml:space="preserve">4) umowa o dzieło </w:t>
            </w:r>
          </w:p>
          <w:p w14:paraId="4ED73657" w14:textId="77777777" w:rsidR="00635975" w:rsidRPr="00CD5435" w:rsidRDefault="00635975" w:rsidP="00045BB4">
            <w:pPr>
              <w:pStyle w:val="Tekstpodstawowy21"/>
              <w:pBdr>
                <w:top w:val="single" w:sz="4" w:space="1" w:color="000000"/>
                <w:left w:val="single" w:sz="4" w:space="4" w:color="000000"/>
                <w:bottom w:val="single" w:sz="4" w:space="1" w:color="000000"/>
                <w:right w:val="single" w:sz="4" w:space="4" w:color="000000"/>
              </w:pBdr>
              <w:spacing w:before="0" w:line="276" w:lineRule="auto"/>
              <w:rPr>
                <w:b w:val="0"/>
              </w:rPr>
            </w:pPr>
            <w:r w:rsidRPr="00CD5435">
              <w:rPr>
                <w:b w:val="0"/>
              </w:rPr>
              <w:t>5) inne:………………………</w:t>
            </w:r>
          </w:p>
          <w:p w14:paraId="314C9407" w14:textId="77777777" w:rsidR="00635975" w:rsidRPr="00CD5435" w:rsidRDefault="00635975" w:rsidP="00CD5435">
            <w:pPr>
              <w:pStyle w:val="Tekstpodstawowy21"/>
              <w:pBdr>
                <w:top w:val="single" w:sz="4" w:space="1" w:color="000000"/>
                <w:left w:val="single" w:sz="4" w:space="4" w:color="000000"/>
                <w:bottom w:val="single" w:sz="4" w:space="1" w:color="000000"/>
                <w:right w:val="single" w:sz="4" w:space="4" w:color="000000"/>
              </w:pBdr>
              <w:spacing w:before="0"/>
              <w:rPr>
                <w:b w:val="0"/>
              </w:rPr>
            </w:pPr>
          </w:p>
          <w:p w14:paraId="61D7A403" w14:textId="77777777" w:rsidR="00635975" w:rsidRPr="00CD5435" w:rsidRDefault="00635975" w:rsidP="00CD5435">
            <w:pPr>
              <w:pStyle w:val="Tekstpodstawowy21"/>
              <w:spacing w:before="0"/>
              <w:rPr>
                <w:b w:val="0"/>
              </w:rPr>
            </w:pPr>
            <w:r w:rsidRPr="00CD5435">
              <w:t xml:space="preserve">19. Oferta pracy tymczasowej </w:t>
            </w:r>
          </w:p>
          <w:p w14:paraId="4CB0851D" w14:textId="31D56A59" w:rsidR="00635975" w:rsidRPr="00CD5435" w:rsidRDefault="00635975" w:rsidP="00CD5435">
            <w:pPr>
              <w:pStyle w:val="Tekstpodstawowy21"/>
              <w:spacing w:before="0"/>
              <w:rPr>
                <w:b w:val="0"/>
              </w:rPr>
            </w:pPr>
            <w:r w:rsidRPr="00CD5435">
              <w:rPr>
                <w:b w:val="0"/>
              </w:rPr>
              <w:t>(w rozumieniu art. 19g ustawy)</w:t>
            </w:r>
          </w:p>
          <w:p w14:paraId="2AEF7E48" w14:textId="37387EED" w:rsidR="00635975" w:rsidRPr="00514EE0" w:rsidRDefault="00635975" w:rsidP="00045BB4">
            <w:pPr>
              <w:pStyle w:val="Tekstpodstawowy21"/>
              <w:spacing w:before="0"/>
              <w:jc w:val="center"/>
              <w:rPr>
                <w:b w:val="0"/>
                <w:bCs/>
              </w:rPr>
            </w:pPr>
            <w:r w:rsidRPr="00514EE0">
              <w:rPr>
                <w:b w:val="0"/>
                <w:bCs/>
              </w:rPr>
              <w:t>TAK</w:t>
            </w:r>
            <w:r w:rsidR="00045BB4" w:rsidRPr="00514EE0">
              <w:rPr>
                <w:b w:val="0"/>
                <w:bCs/>
              </w:rPr>
              <w:t xml:space="preserve"> </w:t>
            </w:r>
            <w:r w:rsidRPr="00514EE0">
              <w:rPr>
                <w:b w:val="0"/>
                <w:bCs/>
              </w:rPr>
              <w:t>/</w:t>
            </w:r>
            <w:r w:rsidR="00045BB4" w:rsidRPr="00514EE0">
              <w:rPr>
                <w:b w:val="0"/>
                <w:bCs/>
              </w:rPr>
              <w:t xml:space="preserve"> </w:t>
            </w:r>
            <w:r w:rsidRPr="00514EE0">
              <w:rPr>
                <w:b w:val="0"/>
                <w:bCs/>
              </w:rPr>
              <w:t>NIE</w:t>
            </w:r>
          </w:p>
        </w:tc>
        <w:tc>
          <w:tcPr>
            <w:tcW w:w="32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CC5457" w14:textId="516B0DB6" w:rsidR="00635975" w:rsidRDefault="00C22DB6" w:rsidP="00CD5435">
            <w:pPr>
              <w:widowControl w:val="0"/>
              <w:snapToGrid w:val="0"/>
              <w:spacing w:before="40"/>
              <w:rPr>
                <w:b/>
              </w:rPr>
            </w:pPr>
            <w:r w:rsidRPr="00CD5435">
              <w:rPr>
                <w:b/>
                <w:sz w:val="18"/>
              </w:rPr>
              <w:t>20</w:t>
            </w:r>
            <w:r w:rsidR="00635975" w:rsidRPr="00CD5435">
              <w:rPr>
                <w:b/>
                <w:sz w:val="18"/>
                <w:lang w:eastAsia="pl-PL"/>
              </w:rPr>
              <w:t>.</w:t>
            </w:r>
            <w:r w:rsidR="00635975" w:rsidRPr="00CD5435">
              <w:rPr>
                <w:b/>
                <w:sz w:val="18"/>
              </w:rPr>
              <w:t xml:space="preserve"> Informacja o systemie czasu pracy</w:t>
            </w:r>
            <w:r w:rsidR="00635975" w:rsidRPr="00CD5435">
              <w:rPr>
                <w:b/>
              </w:rPr>
              <w:t>*</w:t>
            </w:r>
          </w:p>
          <w:p w14:paraId="4A884E44" w14:textId="77777777" w:rsidR="00045BB4" w:rsidRPr="00CD5435" w:rsidRDefault="00045BB4" w:rsidP="00CD5435">
            <w:pPr>
              <w:widowControl w:val="0"/>
              <w:snapToGrid w:val="0"/>
              <w:spacing w:before="40"/>
              <w:rPr>
                <w:sz w:val="18"/>
              </w:rPr>
            </w:pPr>
          </w:p>
          <w:p w14:paraId="79CC72AE" w14:textId="77777777" w:rsidR="00635975" w:rsidRPr="00CD5435" w:rsidRDefault="00635975" w:rsidP="00045BB4">
            <w:pPr>
              <w:widowControl w:val="0"/>
              <w:numPr>
                <w:ilvl w:val="0"/>
                <w:numId w:val="2"/>
              </w:numPr>
              <w:tabs>
                <w:tab w:val="left" w:pos="360"/>
              </w:tabs>
              <w:spacing w:before="40" w:line="276" w:lineRule="auto"/>
              <w:rPr>
                <w:sz w:val="18"/>
              </w:rPr>
            </w:pPr>
            <w:r w:rsidRPr="00CD5435">
              <w:rPr>
                <w:sz w:val="18"/>
              </w:rPr>
              <w:t>tzw. podstawowy system czasu pracy</w:t>
            </w:r>
          </w:p>
          <w:p w14:paraId="33587EB0" w14:textId="77777777" w:rsidR="00635975" w:rsidRPr="00CD5435" w:rsidRDefault="00635975" w:rsidP="00045BB4">
            <w:pPr>
              <w:widowControl w:val="0"/>
              <w:numPr>
                <w:ilvl w:val="0"/>
                <w:numId w:val="2"/>
              </w:numPr>
              <w:tabs>
                <w:tab w:val="left" w:pos="360"/>
              </w:tabs>
              <w:spacing w:before="40" w:line="276" w:lineRule="auto"/>
              <w:rPr>
                <w:sz w:val="18"/>
              </w:rPr>
            </w:pPr>
            <w:r w:rsidRPr="00CD5435">
              <w:rPr>
                <w:sz w:val="18"/>
              </w:rPr>
              <w:t>system równoważnego czasu pracy</w:t>
            </w:r>
          </w:p>
          <w:p w14:paraId="6500FAFB" w14:textId="77777777" w:rsidR="00635975" w:rsidRPr="00CD5435" w:rsidRDefault="00635975" w:rsidP="00045BB4">
            <w:pPr>
              <w:widowControl w:val="0"/>
              <w:numPr>
                <w:ilvl w:val="0"/>
                <w:numId w:val="2"/>
              </w:numPr>
              <w:tabs>
                <w:tab w:val="left" w:pos="360"/>
              </w:tabs>
              <w:spacing w:before="40" w:line="276" w:lineRule="auto"/>
              <w:rPr>
                <w:sz w:val="18"/>
              </w:rPr>
            </w:pPr>
            <w:r w:rsidRPr="00CD5435">
              <w:rPr>
                <w:sz w:val="18"/>
              </w:rPr>
              <w:t>system przerywanego czasu pracy</w:t>
            </w:r>
          </w:p>
          <w:p w14:paraId="71A94F3D" w14:textId="77777777" w:rsidR="00635975" w:rsidRPr="00CD5435" w:rsidRDefault="00635975" w:rsidP="00045BB4">
            <w:pPr>
              <w:widowControl w:val="0"/>
              <w:numPr>
                <w:ilvl w:val="0"/>
                <w:numId w:val="2"/>
              </w:numPr>
              <w:tabs>
                <w:tab w:val="left" w:pos="360"/>
              </w:tabs>
              <w:spacing w:before="40" w:line="276" w:lineRule="auto"/>
              <w:rPr>
                <w:sz w:val="18"/>
              </w:rPr>
            </w:pPr>
            <w:r w:rsidRPr="00CD5435">
              <w:rPr>
                <w:sz w:val="18"/>
              </w:rPr>
              <w:t>system zadaniowego czasu pracy</w:t>
            </w:r>
          </w:p>
          <w:p w14:paraId="0751D21F" w14:textId="77777777" w:rsidR="00635975" w:rsidRPr="00CD5435" w:rsidRDefault="00635975" w:rsidP="00045BB4">
            <w:pPr>
              <w:widowControl w:val="0"/>
              <w:numPr>
                <w:ilvl w:val="0"/>
                <w:numId w:val="2"/>
              </w:numPr>
              <w:tabs>
                <w:tab w:val="left" w:pos="360"/>
              </w:tabs>
              <w:spacing w:before="40" w:line="276" w:lineRule="auto"/>
              <w:rPr>
                <w:sz w:val="18"/>
              </w:rPr>
            </w:pPr>
            <w:r w:rsidRPr="00CD5435">
              <w:rPr>
                <w:sz w:val="18"/>
              </w:rPr>
              <w:t>system skróconego tygodnia pracy</w:t>
            </w:r>
          </w:p>
          <w:p w14:paraId="68F6A595" w14:textId="77777777" w:rsidR="00635975" w:rsidRPr="00CD5435" w:rsidRDefault="00635975" w:rsidP="00045BB4">
            <w:pPr>
              <w:widowControl w:val="0"/>
              <w:numPr>
                <w:ilvl w:val="0"/>
                <w:numId w:val="2"/>
              </w:numPr>
              <w:tabs>
                <w:tab w:val="left" w:pos="360"/>
              </w:tabs>
              <w:spacing w:before="40" w:line="276" w:lineRule="auto"/>
              <w:rPr>
                <w:sz w:val="18"/>
              </w:rPr>
            </w:pPr>
            <w:r w:rsidRPr="00CD5435">
              <w:rPr>
                <w:sz w:val="18"/>
              </w:rPr>
              <w:t>system tzw. weekendowego czasu pracy</w:t>
            </w:r>
          </w:p>
          <w:p w14:paraId="593B396B" w14:textId="77777777" w:rsidR="00635975" w:rsidRPr="00CD5435" w:rsidRDefault="00635975" w:rsidP="00045BB4">
            <w:pPr>
              <w:widowControl w:val="0"/>
              <w:numPr>
                <w:ilvl w:val="0"/>
                <w:numId w:val="2"/>
              </w:numPr>
              <w:tabs>
                <w:tab w:val="left" w:pos="360"/>
              </w:tabs>
              <w:spacing w:before="40" w:line="276" w:lineRule="auto"/>
              <w:rPr>
                <w:b/>
              </w:rPr>
            </w:pPr>
            <w:r w:rsidRPr="00CD5435">
              <w:rPr>
                <w:sz w:val="18"/>
              </w:rPr>
              <w:t>system pracy z przedłużeniem do 43 godz./tydz. (a jednego dnia do 12 godz.)</w:t>
            </w:r>
          </w:p>
          <w:p w14:paraId="5016941D" w14:textId="77777777" w:rsidR="00635975" w:rsidRPr="00CD5435" w:rsidRDefault="00635975" w:rsidP="00CD5435">
            <w:pPr>
              <w:widowControl w:val="0"/>
              <w:spacing w:before="40"/>
              <w:rPr>
                <w:sz w:val="18"/>
              </w:rPr>
            </w:pPr>
            <w:r w:rsidRPr="00CD5435">
              <w:rPr>
                <w:b/>
              </w:rPr>
              <w:t>*</w:t>
            </w:r>
            <w:r w:rsidRPr="00CD5435">
              <w:rPr>
                <w:b/>
                <w:i/>
                <w:sz w:val="16"/>
                <w:szCs w:val="16"/>
              </w:rPr>
              <w:t xml:space="preserve">podstawa prawna: art. 129, art. 135-140, </w:t>
            </w:r>
            <w:r w:rsidRPr="00CD5435">
              <w:rPr>
                <w:b/>
                <w:i/>
                <w:sz w:val="16"/>
                <w:szCs w:val="16"/>
              </w:rPr>
              <w:br/>
              <w:t>art. 143 i 144 Kodeksu pracy</w:t>
            </w:r>
          </w:p>
          <w:p w14:paraId="0D3CF900" w14:textId="77777777" w:rsidR="00635975" w:rsidRPr="00CD5435" w:rsidRDefault="00635975" w:rsidP="00CD5435">
            <w:pPr>
              <w:widowControl w:val="0"/>
              <w:spacing w:before="40"/>
              <w:rPr>
                <w:sz w:val="18"/>
              </w:rPr>
            </w:pPr>
          </w:p>
        </w:tc>
      </w:tr>
      <w:tr w:rsidR="00635975" w14:paraId="7B1ADCD2" w14:textId="77777777" w:rsidTr="00D52AB0">
        <w:trPr>
          <w:cantSplit/>
          <w:trHeight w:val="1559"/>
        </w:trPr>
        <w:tc>
          <w:tcPr>
            <w:tcW w:w="2410" w:type="dxa"/>
            <w:vMerge/>
            <w:tcBorders>
              <w:left w:val="single" w:sz="4" w:space="0" w:color="000000"/>
              <w:bottom w:val="single" w:sz="4" w:space="0" w:color="000000"/>
            </w:tcBorders>
            <w:shd w:val="clear" w:color="auto" w:fill="auto"/>
          </w:tcPr>
          <w:p w14:paraId="01D7586D" w14:textId="77777777" w:rsidR="00635975" w:rsidRPr="00CD5435" w:rsidRDefault="00635975" w:rsidP="00CD5435">
            <w:pPr>
              <w:widowControl w:val="0"/>
              <w:snapToGrid w:val="0"/>
              <w:spacing w:before="40"/>
              <w:rPr>
                <w:b/>
                <w:sz w:val="18"/>
                <w:lang w:eastAsia="pl-PL"/>
              </w:rPr>
            </w:pPr>
          </w:p>
        </w:tc>
        <w:tc>
          <w:tcPr>
            <w:tcW w:w="2268" w:type="dxa"/>
            <w:gridSpan w:val="4"/>
            <w:tcBorders>
              <w:left w:val="single" w:sz="4" w:space="0" w:color="000000"/>
              <w:bottom w:val="single" w:sz="4" w:space="0" w:color="000000"/>
            </w:tcBorders>
            <w:shd w:val="clear" w:color="auto" w:fill="auto"/>
          </w:tcPr>
          <w:p w14:paraId="3D680293" w14:textId="59B631CC" w:rsidR="00635975" w:rsidRPr="00CD5435" w:rsidRDefault="00635975" w:rsidP="00CD5435">
            <w:pPr>
              <w:widowControl w:val="0"/>
              <w:snapToGrid w:val="0"/>
              <w:spacing w:before="40"/>
              <w:rPr>
                <w:b/>
                <w:sz w:val="18"/>
                <w:szCs w:val="18"/>
              </w:rPr>
            </w:pPr>
            <w:r w:rsidRPr="00CD5435">
              <w:rPr>
                <w:b/>
                <w:sz w:val="18"/>
                <w:szCs w:val="18"/>
              </w:rPr>
              <w:t>1</w:t>
            </w:r>
            <w:r w:rsidR="00C22DB6" w:rsidRPr="00CD5435">
              <w:rPr>
                <w:b/>
                <w:sz w:val="18"/>
                <w:szCs w:val="18"/>
              </w:rPr>
              <w:t>7</w:t>
            </w:r>
            <w:r w:rsidRPr="00CD5435">
              <w:rPr>
                <w:b/>
                <w:sz w:val="18"/>
                <w:szCs w:val="18"/>
              </w:rPr>
              <w:t>. Informacja o rozkładzie czasu pracy- zmianowość</w:t>
            </w:r>
          </w:p>
          <w:p w14:paraId="1EF5C89C" w14:textId="77777777" w:rsidR="00635975" w:rsidRPr="00CD5435" w:rsidRDefault="00635975" w:rsidP="00CD5435">
            <w:pPr>
              <w:widowControl w:val="0"/>
              <w:snapToGrid w:val="0"/>
              <w:spacing w:before="40"/>
              <w:rPr>
                <w:sz w:val="18"/>
                <w:szCs w:val="18"/>
              </w:rPr>
            </w:pPr>
            <w:r w:rsidRPr="00CD5435">
              <w:rPr>
                <w:sz w:val="18"/>
                <w:szCs w:val="18"/>
              </w:rPr>
              <w:t>□ jedna zmiana</w:t>
            </w:r>
          </w:p>
          <w:p w14:paraId="561DD553" w14:textId="77777777" w:rsidR="00635975" w:rsidRPr="00CD5435" w:rsidRDefault="00635975" w:rsidP="00CD5435">
            <w:pPr>
              <w:widowControl w:val="0"/>
              <w:snapToGrid w:val="0"/>
              <w:spacing w:before="40"/>
              <w:rPr>
                <w:sz w:val="18"/>
                <w:szCs w:val="18"/>
              </w:rPr>
            </w:pPr>
            <w:r w:rsidRPr="00CD5435">
              <w:rPr>
                <w:sz w:val="18"/>
                <w:szCs w:val="18"/>
              </w:rPr>
              <w:t>□ dwie zmiany</w:t>
            </w:r>
          </w:p>
          <w:p w14:paraId="518DA406" w14:textId="77777777" w:rsidR="00635975" w:rsidRPr="00CD5435" w:rsidRDefault="00635975" w:rsidP="00CD5435">
            <w:pPr>
              <w:widowControl w:val="0"/>
              <w:snapToGrid w:val="0"/>
              <w:spacing w:before="40"/>
              <w:rPr>
                <w:sz w:val="18"/>
                <w:szCs w:val="18"/>
              </w:rPr>
            </w:pPr>
            <w:r w:rsidRPr="00CD5435">
              <w:rPr>
                <w:sz w:val="18"/>
                <w:szCs w:val="18"/>
              </w:rPr>
              <w:t>□ trzy zmiany</w:t>
            </w:r>
          </w:p>
          <w:p w14:paraId="41DA4FF9" w14:textId="77777777" w:rsidR="00635975" w:rsidRPr="00CD5435" w:rsidRDefault="00635975" w:rsidP="00CD5435">
            <w:pPr>
              <w:widowControl w:val="0"/>
              <w:snapToGrid w:val="0"/>
              <w:spacing w:before="40"/>
              <w:rPr>
                <w:b/>
                <w:sz w:val="18"/>
              </w:rPr>
            </w:pPr>
            <w:r w:rsidRPr="00CD5435">
              <w:rPr>
                <w:sz w:val="18"/>
                <w:szCs w:val="18"/>
              </w:rPr>
              <w:t>□ ruch ciągły</w:t>
            </w:r>
          </w:p>
        </w:tc>
        <w:tc>
          <w:tcPr>
            <w:tcW w:w="2268" w:type="dxa"/>
            <w:gridSpan w:val="2"/>
            <w:vMerge/>
            <w:tcBorders>
              <w:left w:val="single" w:sz="4" w:space="0" w:color="000000"/>
              <w:bottom w:val="single" w:sz="4" w:space="0" w:color="000000"/>
            </w:tcBorders>
            <w:shd w:val="clear" w:color="auto" w:fill="auto"/>
          </w:tcPr>
          <w:p w14:paraId="6F3ADC78" w14:textId="77777777" w:rsidR="00635975" w:rsidRPr="00CD5435" w:rsidRDefault="00635975" w:rsidP="00CD5435">
            <w:pPr>
              <w:widowControl w:val="0"/>
              <w:pBdr>
                <w:top w:val="single" w:sz="4" w:space="1" w:color="000000"/>
                <w:left w:val="single" w:sz="4" w:space="4" w:color="000000"/>
                <w:bottom w:val="single" w:sz="4" w:space="1" w:color="000000"/>
                <w:right w:val="single" w:sz="4" w:space="4" w:color="000000"/>
              </w:pBdr>
              <w:snapToGrid w:val="0"/>
              <w:rPr>
                <w:b/>
                <w:sz w:val="18"/>
              </w:rPr>
            </w:pPr>
          </w:p>
        </w:tc>
        <w:tc>
          <w:tcPr>
            <w:tcW w:w="3215" w:type="dxa"/>
            <w:vMerge/>
            <w:tcBorders>
              <w:left w:val="single" w:sz="4" w:space="0" w:color="000000"/>
              <w:bottom w:val="single" w:sz="4" w:space="0" w:color="000000"/>
              <w:right w:val="single" w:sz="4" w:space="0" w:color="000000"/>
            </w:tcBorders>
            <w:shd w:val="clear" w:color="auto" w:fill="auto"/>
          </w:tcPr>
          <w:p w14:paraId="4028DFB4" w14:textId="77777777" w:rsidR="00635975" w:rsidRPr="00CD5435" w:rsidRDefault="00635975" w:rsidP="00CD5435">
            <w:pPr>
              <w:widowControl w:val="0"/>
              <w:snapToGrid w:val="0"/>
              <w:spacing w:before="40"/>
              <w:rPr>
                <w:b/>
                <w:sz w:val="18"/>
              </w:rPr>
            </w:pPr>
          </w:p>
        </w:tc>
      </w:tr>
      <w:tr w:rsidR="00635975" w14:paraId="7448C60B" w14:textId="77777777" w:rsidTr="00867C8C">
        <w:trPr>
          <w:cantSplit/>
          <w:trHeight w:hRule="exact" w:val="585"/>
        </w:trPr>
        <w:tc>
          <w:tcPr>
            <w:tcW w:w="2410" w:type="dxa"/>
            <w:vMerge w:val="restart"/>
            <w:tcBorders>
              <w:top w:val="single" w:sz="4" w:space="0" w:color="000000"/>
              <w:left w:val="single" w:sz="4" w:space="0" w:color="000000"/>
              <w:bottom w:val="single" w:sz="4" w:space="0" w:color="000000"/>
            </w:tcBorders>
            <w:shd w:val="clear" w:color="auto" w:fill="auto"/>
          </w:tcPr>
          <w:p w14:paraId="50965BB9" w14:textId="1860A585" w:rsidR="00635975" w:rsidRPr="00CD5435" w:rsidRDefault="00635975" w:rsidP="00CD5435">
            <w:pPr>
              <w:widowControl w:val="0"/>
              <w:snapToGrid w:val="0"/>
              <w:spacing w:before="40"/>
              <w:rPr>
                <w:sz w:val="18"/>
              </w:rPr>
            </w:pPr>
            <w:r w:rsidRPr="00CD5435">
              <w:rPr>
                <w:b/>
                <w:sz w:val="18"/>
              </w:rPr>
              <w:t>2</w:t>
            </w:r>
            <w:r w:rsidR="00C22DB6" w:rsidRPr="00CD5435">
              <w:rPr>
                <w:b/>
                <w:sz w:val="18"/>
              </w:rPr>
              <w:t>1</w:t>
            </w:r>
            <w:r w:rsidRPr="00CD5435">
              <w:rPr>
                <w:b/>
                <w:sz w:val="18"/>
                <w:lang w:eastAsia="pl-PL"/>
              </w:rPr>
              <w:t>.</w:t>
            </w:r>
            <w:r w:rsidRPr="00CD5435">
              <w:rPr>
                <w:b/>
                <w:sz w:val="18"/>
              </w:rPr>
              <w:t xml:space="preserve"> Wysokość proponowanego wynagrodzenia (brutto)</w:t>
            </w:r>
          </w:p>
          <w:p w14:paraId="3349B6BA" w14:textId="77777777" w:rsidR="00635975" w:rsidRPr="00CD5435" w:rsidRDefault="00635975" w:rsidP="00CD5435">
            <w:pPr>
              <w:widowControl w:val="0"/>
              <w:spacing w:before="40"/>
              <w:rPr>
                <w:sz w:val="18"/>
              </w:rPr>
            </w:pPr>
          </w:p>
          <w:p w14:paraId="2DF3D457" w14:textId="77777777" w:rsidR="00635975" w:rsidRPr="00CD5435" w:rsidRDefault="00635975" w:rsidP="00CD5435">
            <w:pPr>
              <w:widowControl w:val="0"/>
              <w:spacing w:before="40"/>
              <w:rPr>
                <w:b/>
                <w:sz w:val="18"/>
                <w:szCs w:val="18"/>
                <w:lang w:eastAsia="pl-PL"/>
              </w:rPr>
            </w:pPr>
            <w:r w:rsidRPr="00CD5435">
              <w:rPr>
                <w:sz w:val="18"/>
              </w:rPr>
              <w:t>………………………………..</w:t>
            </w:r>
          </w:p>
        </w:tc>
        <w:tc>
          <w:tcPr>
            <w:tcW w:w="2268" w:type="dxa"/>
            <w:gridSpan w:val="4"/>
            <w:vMerge w:val="restart"/>
            <w:tcBorders>
              <w:top w:val="single" w:sz="4" w:space="0" w:color="000000"/>
              <w:left w:val="single" w:sz="4" w:space="0" w:color="000000"/>
              <w:bottom w:val="single" w:sz="4" w:space="0" w:color="000000"/>
            </w:tcBorders>
            <w:shd w:val="clear" w:color="auto" w:fill="auto"/>
          </w:tcPr>
          <w:p w14:paraId="7E25CE1E" w14:textId="79669E2C" w:rsidR="00635975" w:rsidRPr="00867C8C" w:rsidRDefault="00635975" w:rsidP="00CD5435">
            <w:pPr>
              <w:widowControl w:val="0"/>
              <w:snapToGrid w:val="0"/>
              <w:spacing w:before="40"/>
              <w:rPr>
                <w:sz w:val="18"/>
                <w:szCs w:val="18"/>
              </w:rPr>
            </w:pPr>
            <w:r w:rsidRPr="00867C8C">
              <w:rPr>
                <w:b/>
                <w:sz w:val="18"/>
                <w:szCs w:val="18"/>
                <w:lang w:eastAsia="pl-PL"/>
              </w:rPr>
              <w:t>2</w:t>
            </w:r>
            <w:r w:rsidR="00C22DB6" w:rsidRPr="00867C8C">
              <w:rPr>
                <w:b/>
                <w:sz w:val="18"/>
                <w:szCs w:val="18"/>
              </w:rPr>
              <w:t>2</w:t>
            </w:r>
            <w:r w:rsidRPr="00867C8C">
              <w:rPr>
                <w:b/>
                <w:sz w:val="18"/>
                <w:szCs w:val="18"/>
                <w:lang w:eastAsia="pl-PL"/>
              </w:rPr>
              <w:t>.</w:t>
            </w:r>
            <w:r w:rsidRPr="00867C8C">
              <w:rPr>
                <w:b/>
                <w:sz w:val="18"/>
                <w:szCs w:val="18"/>
              </w:rPr>
              <w:t xml:space="preserve"> System wynagradzania </w:t>
            </w:r>
            <w:r w:rsidRPr="00867C8C">
              <w:rPr>
                <w:sz w:val="18"/>
                <w:szCs w:val="18"/>
              </w:rPr>
              <w:t>(miesięczny, akordowy, prowizyjny, czasowy itp.)</w:t>
            </w:r>
          </w:p>
          <w:p w14:paraId="0B613DCD" w14:textId="77777777" w:rsidR="00635975" w:rsidRPr="00CD5435" w:rsidRDefault="00635975" w:rsidP="00CD5435">
            <w:pPr>
              <w:widowControl w:val="0"/>
              <w:spacing w:before="40"/>
              <w:rPr>
                <w:b/>
                <w:sz w:val="18"/>
                <w:szCs w:val="18"/>
                <w:lang w:eastAsia="pl-PL"/>
              </w:rPr>
            </w:pPr>
            <w:r w:rsidRPr="00867C8C">
              <w:rPr>
                <w:sz w:val="18"/>
                <w:szCs w:val="18"/>
              </w:rPr>
              <w:t>………………………………</w:t>
            </w:r>
          </w:p>
        </w:tc>
        <w:tc>
          <w:tcPr>
            <w:tcW w:w="5483" w:type="dxa"/>
            <w:gridSpan w:val="3"/>
            <w:tcBorders>
              <w:top w:val="single" w:sz="4" w:space="0" w:color="000000"/>
              <w:left w:val="single" w:sz="4" w:space="0" w:color="000000"/>
              <w:bottom w:val="single" w:sz="4" w:space="0" w:color="000000"/>
              <w:right w:val="single" w:sz="4" w:space="0" w:color="000000"/>
            </w:tcBorders>
            <w:shd w:val="clear" w:color="auto" w:fill="auto"/>
          </w:tcPr>
          <w:p w14:paraId="2C8CA057" w14:textId="4CBE6E6E" w:rsidR="00635975" w:rsidRPr="00CD5435" w:rsidRDefault="00635975" w:rsidP="00CD5435">
            <w:pPr>
              <w:widowControl w:val="0"/>
              <w:snapToGrid w:val="0"/>
              <w:spacing w:before="40"/>
              <w:jc w:val="both"/>
              <w:rPr>
                <w:sz w:val="18"/>
                <w:szCs w:val="18"/>
              </w:rPr>
            </w:pPr>
            <w:r w:rsidRPr="00CD5435">
              <w:rPr>
                <w:b/>
                <w:sz w:val="18"/>
                <w:szCs w:val="18"/>
                <w:lang w:eastAsia="pl-PL"/>
              </w:rPr>
              <w:t>2</w:t>
            </w:r>
            <w:r w:rsidR="00C22DB6" w:rsidRPr="00CD5435">
              <w:rPr>
                <w:b/>
                <w:sz w:val="18"/>
                <w:szCs w:val="18"/>
              </w:rPr>
              <w:t>3</w:t>
            </w:r>
            <w:r w:rsidRPr="00CD5435">
              <w:rPr>
                <w:b/>
                <w:sz w:val="18"/>
                <w:szCs w:val="18"/>
                <w:lang w:eastAsia="pl-PL"/>
              </w:rPr>
              <w:t>.</w:t>
            </w:r>
            <w:r w:rsidRPr="00CD5435">
              <w:rPr>
                <w:b/>
                <w:sz w:val="18"/>
                <w:szCs w:val="18"/>
              </w:rPr>
              <w:t xml:space="preserve"> Wymiar </w:t>
            </w:r>
            <w:bookmarkStart w:id="2" w:name="OCRUncertain019"/>
            <w:r w:rsidRPr="00CD5435">
              <w:rPr>
                <w:b/>
                <w:sz w:val="18"/>
                <w:szCs w:val="18"/>
              </w:rPr>
              <w:t>czasu pracy</w:t>
            </w:r>
            <w:r w:rsidRPr="00CD5435">
              <w:rPr>
                <w:sz w:val="18"/>
                <w:szCs w:val="18"/>
              </w:rPr>
              <w:t xml:space="preserve"> (liczba godz. w okresie rozliczeniowym)</w:t>
            </w:r>
            <w:bookmarkStart w:id="3" w:name="OCRUncertain020"/>
            <w:bookmarkEnd w:id="2"/>
            <w:bookmarkEnd w:id="3"/>
          </w:p>
          <w:p w14:paraId="29EFEC4B" w14:textId="77777777" w:rsidR="00635975" w:rsidRPr="00CD5435" w:rsidRDefault="00635975" w:rsidP="00CD5435">
            <w:pPr>
              <w:widowControl w:val="0"/>
              <w:snapToGrid w:val="0"/>
              <w:spacing w:before="40"/>
              <w:jc w:val="both"/>
              <w:rPr>
                <w:b/>
                <w:sz w:val="18"/>
                <w:lang w:eastAsia="pl-PL"/>
              </w:rPr>
            </w:pPr>
            <w:r w:rsidRPr="00CD5435">
              <w:rPr>
                <w:sz w:val="18"/>
                <w:szCs w:val="18"/>
              </w:rPr>
              <w:t>……………………………………………………………………….</w:t>
            </w:r>
          </w:p>
        </w:tc>
      </w:tr>
      <w:tr w:rsidR="00635975" w14:paraId="59241B74" w14:textId="77777777" w:rsidTr="00867C8C">
        <w:trPr>
          <w:cantSplit/>
          <w:trHeight w:hRule="exact" w:val="585"/>
        </w:trPr>
        <w:tc>
          <w:tcPr>
            <w:tcW w:w="2410" w:type="dxa"/>
            <w:vMerge/>
            <w:tcBorders>
              <w:top w:val="single" w:sz="4" w:space="0" w:color="000000"/>
              <w:left w:val="single" w:sz="4" w:space="0" w:color="000000"/>
              <w:bottom w:val="single" w:sz="4" w:space="0" w:color="000000"/>
            </w:tcBorders>
            <w:shd w:val="clear" w:color="auto" w:fill="auto"/>
          </w:tcPr>
          <w:p w14:paraId="26E29B2B" w14:textId="77777777" w:rsidR="00635975" w:rsidRPr="00CD5435" w:rsidRDefault="00635975" w:rsidP="00CD5435">
            <w:pPr>
              <w:widowControl w:val="0"/>
              <w:snapToGrid w:val="0"/>
              <w:spacing w:before="40"/>
              <w:rPr>
                <w:b/>
                <w:sz w:val="18"/>
                <w:lang w:eastAsia="pl-PL"/>
              </w:rPr>
            </w:pPr>
          </w:p>
        </w:tc>
        <w:tc>
          <w:tcPr>
            <w:tcW w:w="2268" w:type="dxa"/>
            <w:gridSpan w:val="4"/>
            <w:vMerge/>
            <w:tcBorders>
              <w:top w:val="single" w:sz="4" w:space="0" w:color="000000"/>
              <w:left w:val="single" w:sz="4" w:space="0" w:color="000000"/>
              <w:bottom w:val="single" w:sz="4" w:space="0" w:color="000000"/>
            </w:tcBorders>
            <w:shd w:val="clear" w:color="auto" w:fill="auto"/>
          </w:tcPr>
          <w:p w14:paraId="5E678E2C" w14:textId="77777777" w:rsidR="00635975" w:rsidRPr="00CD5435" w:rsidRDefault="00635975" w:rsidP="00CD5435">
            <w:pPr>
              <w:widowControl w:val="0"/>
              <w:snapToGrid w:val="0"/>
              <w:spacing w:before="40"/>
              <w:rPr>
                <w:b/>
                <w:sz w:val="18"/>
                <w:szCs w:val="18"/>
                <w:lang w:eastAsia="pl-PL"/>
              </w:rPr>
            </w:pPr>
          </w:p>
        </w:tc>
        <w:tc>
          <w:tcPr>
            <w:tcW w:w="5483" w:type="dxa"/>
            <w:gridSpan w:val="3"/>
            <w:tcBorders>
              <w:top w:val="single" w:sz="4" w:space="0" w:color="000000"/>
              <w:left w:val="single" w:sz="4" w:space="0" w:color="000000"/>
              <w:bottom w:val="single" w:sz="4" w:space="0" w:color="000000"/>
              <w:right w:val="single" w:sz="4" w:space="0" w:color="000000"/>
            </w:tcBorders>
            <w:shd w:val="clear" w:color="auto" w:fill="auto"/>
          </w:tcPr>
          <w:p w14:paraId="45C607C0" w14:textId="7897747E" w:rsidR="00635975" w:rsidRPr="00CD5435" w:rsidRDefault="00635975" w:rsidP="00CD5435">
            <w:pPr>
              <w:widowControl w:val="0"/>
              <w:snapToGrid w:val="0"/>
              <w:spacing w:before="40"/>
            </w:pPr>
            <w:r w:rsidRPr="00CD5435">
              <w:rPr>
                <w:b/>
                <w:sz w:val="18"/>
                <w:szCs w:val="18"/>
              </w:rPr>
              <w:t>2</w:t>
            </w:r>
            <w:r w:rsidR="00B939A1">
              <w:rPr>
                <w:b/>
                <w:sz w:val="18"/>
                <w:szCs w:val="18"/>
              </w:rPr>
              <w:t>4</w:t>
            </w:r>
            <w:r w:rsidRPr="00CD5435">
              <w:rPr>
                <w:b/>
                <w:sz w:val="18"/>
                <w:szCs w:val="18"/>
              </w:rPr>
              <w:t>. Godziny pracy</w:t>
            </w:r>
            <w:r w:rsidR="00C22DB6" w:rsidRPr="00CD5435">
              <w:rPr>
                <w:b/>
                <w:sz w:val="18"/>
                <w:szCs w:val="18"/>
              </w:rPr>
              <w:t xml:space="preserve"> </w:t>
            </w:r>
            <w:r w:rsidRPr="00CD5435">
              <w:rPr>
                <w:sz w:val="18"/>
                <w:szCs w:val="18"/>
              </w:rPr>
              <w:t>……………………</w:t>
            </w:r>
            <w:r w:rsidR="00C22DB6" w:rsidRPr="00CD5435">
              <w:rPr>
                <w:sz w:val="18"/>
                <w:szCs w:val="18"/>
              </w:rPr>
              <w:t>……………………………….</w:t>
            </w:r>
          </w:p>
        </w:tc>
      </w:tr>
      <w:tr w:rsidR="00635975" w14:paraId="7B7224A5" w14:textId="77777777" w:rsidTr="00D52AB0">
        <w:trPr>
          <w:trHeight w:val="567"/>
        </w:trPr>
        <w:tc>
          <w:tcPr>
            <w:tcW w:w="10161" w:type="dxa"/>
            <w:gridSpan w:val="8"/>
            <w:tcBorders>
              <w:top w:val="single" w:sz="4" w:space="0" w:color="000000"/>
              <w:left w:val="single" w:sz="4" w:space="0" w:color="000000"/>
              <w:bottom w:val="single" w:sz="4" w:space="0" w:color="000000"/>
              <w:right w:val="single" w:sz="4" w:space="0" w:color="000000"/>
            </w:tcBorders>
            <w:shd w:val="clear" w:color="auto" w:fill="auto"/>
          </w:tcPr>
          <w:p w14:paraId="190941CB" w14:textId="77777777" w:rsidR="00635975" w:rsidRPr="00CD5435" w:rsidRDefault="00635975" w:rsidP="007A7B10">
            <w:pPr>
              <w:widowControl w:val="0"/>
              <w:pBdr>
                <w:bottom w:val="single" w:sz="4" w:space="1" w:color="000000"/>
              </w:pBdr>
              <w:shd w:val="clear" w:color="auto" w:fill="C5E0B3" w:themeFill="accent6" w:themeFillTint="66"/>
              <w:snapToGrid w:val="0"/>
              <w:spacing w:before="40"/>
              <w:rPr>
                <w:b/>
                <w:sz w:val="18"/>
                <w:lang w:eastAsia="pl-PL"/>
              </w:rPr>
            </w:pPr>
            <w:r w:rsidRPr="00CD5435">
              <w:rPr>
                <w:b/>
                <w:sz w:val="18"/>
                <w:lang w:eastAsia="pl-PL"/>
              </w:rPr>
              <w:lastRenderedPageBreak/>
              <w:t xml:space="preserve">III. Oczekiwania pracodawcy krajowego wobec kandydatów do pracy </w:t>
            </w:r>
          </w:p>
          <w:p w14:paraId="132DD254" w14:textId="2CF77624" w:rsidR="00635975" w:rsidRPr="00CD5435" w:rsidRDefault="00635975" w:rsidP="00084663">
            <w:pPr>
              <w:widowControl w:val="0"/>
              <w:snapToGrid w:val="0"/>
              <w:spacing w:before="40"/>
              <w:jc w:val="both"/>
              <w:rPr>
                <w:sz w:val="18"/>
              </w:rPr>
            </w:pPr>
            <w:r w:rsidRPr="00CD5435">
              <w:rPr>
                <w:b/>
                <w:sz w:val="18"/>
                <w:lang w:eastAsia="pl-PL"/>
              </w:rPr>
              <w:t>2</w:t>
            </w:r>
            <w:r w:rsidR="00B939A1">
              <w:rPr>
                <w:b/>
                <w:sz w:val="18"/>
                <w:lang w:eastAsia="pl-PL"/>
              </w:rPr>
              <w:t>5</w:t>
            </w:r>
            <w:r w:rsidRPr="00CD5435">
              <w:rPr>
                <w:b/>
                <w:sz w:val="18"/>
                <w:lang w:eastAsia="pl-PL"/>
              </w:rPr>
              <w:t>.</w:t>
            </w:r>
            <w:r w:rsidRPr="00CD5435">
              <w:rPr>
                <w:b/>
                <w:sz w:val="18"/>
              </w:rPr>
              <w:t xml:space="preserve"> Wymagania</w:t>
            </w:r>
            <w:r w:rsidRPr="00CD5435">
              <w:rPr>
                <w:b/>
                <w:sz w:val="18"/>
                <w:lang w:eastAsia="pl-PL"/>
              </w:rPr>
              <w:t xml:space="preserve"> dotyczące kandydata:</w:t>
            </w:r>
          </w:p>
          <w:p w14:paraId="555C177F" w14:textId="77777777" w:rsidR="00354064" w:rsidRPr="00BA15E1" w:rsidRDefault="00635975" w:rsidP="00084663">
            <w:pPr>
              <w:widowControl w:val="0"/>
              <w:numPr>
                <w:ilvl w:val="0"/>
                <w:numId w:val="6"/>
              </w:numPr>
              <w:spacing w:before="40"/>
              <w:ind w:left="194" w:hanging="194"/>
              <w:rPr>
                <w:sz w:val="18"/>
              </w:rPr>
            </w:pPr>
            <w:r w:rsidRPr="00BA15E1">
              <w:rPr>
                <w:b/>
                <w:bCs/>
                <w:sz w:val="18"/>
              </w:rPr>
              <w:t>Poziom wykszta</w:t>
            </w:r>
            <w:bookmarkStart w:id="4" w:name="OCRUncertain022"/>
            <w:r w:rsidRPr="00BA15E1">
              <w:rPr>
                <w:b/>
                <w:bCs/>
                <w:sz w:val="18"/>
              </w:rPr>
              <w:t>ł</w:t>
            </w:r>
            <w:bookmarkEnd w:id="4"/>
            <w:r w:rsidRPr="00BA15E1">
              <w:rPr>
                <w:b/>
                <w:bCs/>
                <w:sz w:val="18"/>
              </w:rPr>
              <w:t>cenia</w:t>
            </w:r>
            <w:r w:rsidR="00BE6B32" w:rsidRPr="00BA15E1">
              <w:rPr>
                <w:sz w:val="18"/>
              </w:rPr>
              <w:t xml:space="preserve"> </w:t>
            </w:r>
            <w:r w:rsidR="00BE6B32" w:rsidRPr="00BA15E1">
              <w:rPr>
                <w:i/>
                <w:iCs/>
                <w:color w:val="000099"/>
                <w:sz w:val="18"/>
                <w:szCs w:val="18"/>
              </w:rPr>
              <w:t xml:space="preserve">(brak lub niepełne podstawowe, podstawowe, gimnazjalne, zasadnicze zawodowe, zasadnicze branżowe, pomaturalne/policealne, średnie ogólnokształcące, średnie branżowe, średnie zawodowe 4-letnie, średnie zawodowe, wyższe </w:t>
            </w:r>
          </w:p>
          <w:p w14:paraId="5FEAA23A" w14:textId="0AA773E2" w:rsidR="00635975" w:rsidRDefault="00BE6B32" w:rsidP="00084663">
            <w:pPr>
              <w:widowControl w:val="0"/>
              <w:spacing w:before="40"/>
              <w:ind w:left="194"/>
              <w:rPr>
                <w:sz w:val="18"/>
              </w:rPr>
            </w:pPr>
            <w:r w:rsidRPr="00BA15E1">
              <w:rPr>
                <w:i/>
                <w:iCs/>
                <w:color w:val="000099"/>
                <w:sz w:val="18"/>
                <w:szCs w:val="18"/>
              </w:rPr>
              <w:t>(w tym licencjat)</w:t>
            </w:r>
            <w:r w:rsidR="00B1413E">
              <w:rPr>
                <w:i/>
                <w:iCs/>
                <w:color w:val="000099"/>
                <w:sz w:val="18"/>
                <w:szCs w:val="18"/>
              </w:rPr>
              <w:t>,</w:t>
            </w:r>
            <w:r w:rsidRPr="00BA15E1">
              <w:rPr>
                <w:i/>
                <w:iCs/>
                <w:color w:val="000099"/>
                <w:sz w:val="18"/>
                <w:szCs w:val="18"/>
              </w:rPr>
              <w:t xml:space="preserve">  kierunek wykształcenia</w:t>
            </w:r>
            <w:r w:rsidRPr="00B37AD7">
              <w:rPr>
                <w:sz w:val="18"/>
                <w:szCs w:val="18"/>
              </w:rPr>
              <w:t xml:space="preserve"> </w:t>
            </w:r>
            <w:r w:rsidR="00270422" w:rsidRPr="00B37AD7">
              <w:rPr>
                <w:sz w:val="18"/>
                <w:szCs w:val="18"/>
              </w:rPr>
              <w:t xml:space="preserve">- </w:t>
            </w:r>
            <w:r w:rsidR="00270422">
              <w:rPr>
                <w:color w:val="000099"/>
                <w:sz w:val="18"/>
                <w:szCs w:val="18"/>
              </w:rPr>
              <w:t>..</w:t>
            </w:r>
            <w:r w:rsidRPr="00CD5435">
              <w:rPr>
                <w:sz w:val="18"/>
                <w:szCs w:val="18"/>
              </w:rPr>
              <w:t>..</w:t>
            </w:r>
            <w:r w:rsidR="00635975" w:rsidRPr="00CD5435">
              <w:rPr>
                <w:sz w:val="18"/>
              </w:rPr>
              <w:t>...........................................................................................</w:t>
            </w:r>
            <w:r w:rsidR="00354064">
              <w:rPr>
                <w:sz w:val="18"/>
              </w:rPr>
              <w:t>.......</w:t>
            </w:r>
            <w:r w:rsidR="00635975" w:rsidRPr="00CD5435">
              <w:rPr>
                <w:sz w:val="18"/>
              </w:rPr>
              <w:t>.....</w:t>
            </w:r>
            <w:r w:rsidR="002543E7">
              <w:rPr>
                <w:sz w:val="18"/>
              </w:rPr>
              <w:t>........................................</w:t>
            </w:r>
            <w:r w:rsidR="00635975" w:rsidRPr="00CD5435">
              <w:rPr>
                <w:sz w:val="18"/>
              </w:rPr>
              <w:t>.</w:t>
            </w:r>
          </w:p>
          <w:p w14:paraId="3C7DDA48" w14:textId="77777777" w:rsidR="007533E1" w:rsidRPr="00D76C10" w:rsidRDefault="007533E1" w:rsidP="00084663">
            <w:pPr>
              <w:widowControl w:val="0"/>
              <w:spacing w:before="40"/>
              <w:ind w:left="194"/>
              <w:rPr>
                <w:sz w:val="2"/>
                <w:szCs w:val="2"/>
              </w:rPr>
            </w:pPr>
          </w:p>
          <w:p w14:paraId="0D1143DF" w14:textId="3959BB15" w:rsidR="00270422" w:rsidRDefault="00635975" w:rsidP="00084663">
            <w:pPr>
              <w:widowControl w:val="0"/>
              <w:numPr>
                <w:ilvl w:val="0"/>
                <w:numId w:val="6"/>
              </w:numPr>
              <w:spacing w:before="40"/>
              <w:ind w:left="194" w:hanging="194"/>
              <w:rPr>
                <w:sz w:val="18"/>
              </w:rPr>
            </w:pPr>
            <w:r w:rsidRPr="00BA15E1">
              <w:rPr>
                <w:b/>
                <w:bCs/>
                <w:sz w:val="18"/>
              </w:rPr>
              <w:t>Umiejętności</w:t>
            </w:r>
            <w:r w:rsidR="00270422" w:rsidRPr="00BA15E1">
              <w:rPr>
                <w:b/>
                <w:bCs/>
                <w:sz w:val="18"/>
              </w:rPr>
              <w:t xml:space="preserve">  -</w:t>
            </w:r>
            <w:r w:rsidR="00270422">
              <w:rPr>
                <w:sz w:val="18"/>
              </w:rPr>
              <w:t xml:space="preserve"> ………………………………………………………………………………………………………………………………</w:t>
            </w:r>
          </w:p>
          <w:p w14:paraId="475E7060" w14:textId="253DB141" w:rsidR="00635975" w:rsidRDefault="00635975" w:rsidP="00084663">
            <w:pPr>
              <w:widowControl w:val="0"/>
              <w:spacing w:before="40"/>
              <w:ind w:left="194"/>
              <w:rPr>
                <w:sz w:val="18"/>
              </w:rPr>
            </w:pPr>
            <w:r w:rsidRPr="00CD5435">
              <w:rPr>
                <w:sz w:val="18"/>
              </w:rPr>
              <w:t>…</w:t>
            </w:r>
            <w:r w:rsidR="00591F11" w:rsidRPr="00CD5435">
              <w:rPr>
                <w:sz w:val="18"/>
              </w:rPr>
              <w:t>………………………………………………………………………………………………………………</w:t>
            </w:r>
            <w:r w:rsidR="00331000">
              <w:rPr>
                <w:sz w:val="18"/>
              </w:rPr>
              <w:t>…..</w:t>
            </w:r>
            <w:r w:rsidR="00591F11" w:rsidRPr="00CD5435">
              <w:rPr>
                <w:sz w:val="18"/>
              </w:rPr>
              <w:t>………….</w:t>
            </w:r>
            <w:r w:rsidRPr="00CD5435">
              <w:rPr>
                <w:sz w:val="18"/>
              </w:rPr>
              <w:t>………………</w:t>
            </w:r>
          </w:p>
          <w:p w14:paraId="05C891C6" w14:textId="77777777" w:rsidR="007533E1" w:rsidRPr="00D76C10" w:rsidRDefault="007533E1" w:rsidP="00084663">
            <w:pPr>
              <w:widowControl w:val="0"/>
              <w:spacing w:before="40"/>
              <w:ind w:left="194"/>
              <w:rPr>
                <w:sz w:val="2"/>
                <w:szCs w:val="2"/>
              </w:rPr>
            </w:pPr>
          </w:p>
          <w:p w14:paraId="37949A80" w14:textId="14942F4D" w:rsidR="00BA15E1" w:rsidRDefault="00635975" w:rsidP="00084663">
            <w:pPr>
              <w:widowControl w:val="0"/>
              <w:numPr>
                <w:ilvl w:val="0"/>
                <w:numId w:val="6"/>
              </w:numPr>
              <w:spacing w:before="40"/>
              <w:ind w:left="194" w:hanging="194"/>
              <w:rPr>
                <w:sz w:val="18"/>
              </w:rPr>
            </w:pPr>
            <w:r w:rsidRPr="00BA15E1">
              <w:rPr>
                <w:b/>
                <w:bCs/>
                <w:sz w:val="18"/>
              </w:rPr>
              <w:t>Uprawnienia</w:t>
            </w:r>
            <w:r w:rsidR="00BA15E1">
              <w:rPr>
                <w:b/>
                <w:bCs/>
                <w:sz w:val="18"/>
              </w:rPr>
              <w:t xml:space="preserve"> - </w:t>
            </w:r>
            <w:r w:rsidR="00BA15E1" w:rsidRPr="00BA15E1">
              <w:rPr>
                <w:sz w:val="18"/>
              </w:rPr>
              <w:t>……………………………………………………………………………………………………………………………….</w:t>
            </w:r>
          </w:p>
          <w:p w14:paraId="0D09DC88" w14:textId="7FAE8B46" w:rsidR="00635975" w:rsidRDefault="00BA15E1" w:rsidP="00084663">
            <w:pPr>
              <w:widowControl w:val="0"/>
              <w:spacing w:before="40"/>
              <w:ind w:left="194"/>
              <w:rPr>
                <w:sz w:val="18"/>
              </w:rPr>
            </w:pPr>
            <w:r>
              <w:rPr>
                <w:sz w:val="18"/>
              </w:rPr>
              <w:t>.</w:t>
            </w:r>
            <w:r w:rsidR="00270422" w:rsidRPr="00BA15E1">
              <w:rPr>
                <w:sz w:val="18"/>
              </w:rPr>
              <w:t>………</w:t>
            </w:r>
            <w:r w:rsidR="00270422">
              <w:rPr>
                <w:sz w:val="18"/>
              </w:rPr>
              <w:t>………………………………………</w:t>
            </w:r>
            <w:r>
              <w:rPr>
                <w:sz w:val="18"/>
              </w:rPr>
              <w:t>……………..</w:t>
            </w:r>
            <w:r w:rsidR="00270422">
              <w:rPr>
                <w:sz w:val="18"/>
              </w:rPr>
              <w:t>………………………………………………………………………………...</w:t>
            </w:r>
          </w:p>
          <w:p w14:paraId="49775B89" w14:textId="77777777" w:rsidR="00084663" w:rsidRPr="00D76C10" w:rsidRDefault="00084663" w:rsidP="00084663">
            <w:pPr>
              <w:widowControl w:val="0"/>
              <w:spacing w:before="40"/>
              <w:ind w:left="194"/>
              <w:rPr>
                <w:sz w:val="2"/>
                <w:szCs w:val="2"/>
              </w:rPr>
            </w:pPr>
          </w:p>
          <w:p w14:paraId="4E5E1616" w14:textId="56D3602E" w:rsidR="00635975" w:rsidRDefault="00635975" w:rsidP="00084663">
            <w:pPr>
              <w:widowControl w:val="0"/>
              <w:numPr>
                <w:ilvl w:val="0"/>
                <w:numId w:val="6"/>
              </w:numPr>
              <w:spacing w:before="40"/>
              <w:ind w:left="194" w:hanging="194"/>
              <w:rPr>
                <w:sz w:val="18"/>
              </w:rPr>
            </w:pPr>
            <w:r w:rsidRPr="00BA15E1">
              <w:rPr>
                <w:b/>
                <w:bCs/>
                <w:sz w:val="18"/>
              </w:rPr>
              <w:t xml:space="preserve">Doświadczenie zawodowe </w:t>
            </w:r>
            <w:r w:rsidR="00BA15E1" w:rsidRPr="00BA15E1">
              <w:rPr>
                <w:b/>
                <w:bCs/>
                <w:sz w:val="18"/>
              </w:rPr>
              <w:t>-</w:t>
            </w:r>
            <w:r w:rsidRPr="00CD5435">
              <w:rPr>
                <w:sz w:val="18"/>
              </w:rPr>
              <w:t xml:space="preserve"> ...…………………….............................................................................................................</w:t>
            </w:r>
            <w:r w:rsidR="002543E7">
              <w:rPr>
                <w:sz w:val="18"/>
              </w:rPr>
              <w:t>....</w:t>
            </w:r>
            <w:r w:rsidRPr="00CD5435">
              <w:rPr>
                <w:sz w:val="18"/>
              </w:rPr>
              <w:t>.....</w:t>
            </w:r>
            <w:r w:rsidR="00354064">
              <w:rPr>
                <w:sz w:val="18"/>
              </w:rPr>
              <w:t>.............</w:t>
            </w:r>
            <w:r w:rsidRPr="00CD5435">
              <w:rPr>
                <w:sz w:val="18"/>
              </w:rPr>
              <w:t>....</w:t>
            </w:r>
            <w:r w:rsidR="002543E7">
              <w:rPr>
                <w:sz w:val="18"/>
              </w:rPr>
              <w:t>.</w:t>
            </w:r>
            <w:r w:rsidRPr="00CD5435">
              <w:rPr>
                <w:sz w:val="18"/>
              </w:rPr>
              <w:t>.</w:t>
            </w:r>
          </w:p>
          <w:p w14:paraId="1E532E0B" w14:textId="77777777" w:rsidR="00084663" w:rsidRPr="00D76C10" w:rsidRDefault="00084663" w:rsidP="00084663">
            <w:pPr>
              <w:widowControl w:val="0"/>
              <w:spacing w:before="40"/>
              <w:ind w:left="194"/>
              <w:rPr>
                <w:sz w:val="2"/>
                <w:szCs w:val="2"/>
              </w:rPr>
            </w:pPr>
          </w:p>
          <w:p w14:paraId="6923A6CA" w14:textId="77777777" w:rsidR="007533E1" w:rsidRPr="007533E1" w:rsidRDefault="007533E1" w:rsidP="00084663">
            <w:pPr>
              <w:widowControl w:val="0"/>
              <w:spacing w:before="40"/>
              <w:ind w:left="194"/>
              <w:rPr>
                <w:sz w:val="4"/>
                <w:szCs w:val="4"/>
              </w:rPr>
            </w:pPr>
          </w:p>
          <w:p w14:paraId="0E7B7CBE" w14:textId="77777777" w:rsidR="007533E1" w:rsidRDefault="00635975" w:rsidP="00084663">
            <w:pPr>
              <w:widowControl w:val="0"/>
              <w:numPr>
                <w:ilvl w:val="0"/>
                <w:numId w:val="6"/>
              </w:numPr>
              <w:spacing w:before="40"/>
              <w:ind w:left="194" w:hanging="194"/>
              <w:rPr>
                <w:sz w:val="18"/>
              </w:rPr>
            </w:pPr>
            <w:r w:rsidRPr="00BA15E1">
              <w:rPr>
                <w:b/>
                <w:bCs/>
                <w:sz w:val="18"/>
              </w:rPr>
              <w:t>Znajomość języków obcych z określeniem poziomu ich znajomości</w:t>
            </w:r>
            <w:r w:rsidRPr="00CD5435">
              <w:rPr>
                <w:sz w:val="18"/>
              </w:rPr>
              <w:t xml:space="preserve"> </w:t>
            </w:r>
            <w:r w:rsidR="00591F11" w:rsidRPr="00354064">
              <w:rPr>
                <w:i/>
                <w:iCs/>
                <w:color w:val="000099"/>
                <w:sz w:val="18"/>
              </w:rPr>
              <w:t>/</w:t>
            </w:r>
            <w:r w:rsidR="00591F11" w:rsidRPr="00354064">
              <w:rPr>
                <w:i/>
                <w:iCs/>
                <w:color w:val="000099"/>
                <w:sz w:val="16"/>
                <w:szCs w:val="16"/>
              </w:rPr>
              <w:t>w mowie i w piśmie: A1 - początkujący,   A2 – niższy średnio zaawansowany,   B1- średnio zaawansowany,   B2 – wyższy średnio zaawansowany,   C1 - zaawansowany,  C2 -</w:t>
            </w:r>
            <w:r w:rsidR="00CD5435" w:rsidRPr="00354064">
              <w:rPr>
                <w:i/>
                <w:iCs/>
                <w:color w:val="000099"/>
                <w:sz w:val="16"/>
                <w:szCs w:val="16"/>
              </w:rPr>
              <w:t>b</w:t>
            </w:r>
            <w:r w:rsidR="00591F11" w:rsidRPr="00354064">
              <w:rPr>
                <w:i/>
                <w:iCs/>
                <w:color w:val="000099"/>
                <w:sz w:val="16"/>
                <w:szCs w:val="16"/>
              </w:rPr>
              <w:t>iegły/</w:t>
            </w:r>
            <w:r w:rsidR="00BA15E1">
              <w:rPr>
                <w:i/>
                <w:iCs/>
                <w:color w:val="000099"/>
                <w:sz w:val="16"/>
                <w:szCs w:val="16"/>
              </w:rPr>
              <w:t xml:space="preserve">  - ……………………………………</w:t>
            </w:r>
            <w:r w:rsidR="00CD5435" w:rsidRPr="00BA15E1">
              <w:rPr>
                <w:i/>
                <w:iCs/>
                <w:sz w:val="16"/>
                <w:szCs w:val="16"/>
              </w:rPr>
              <w:br/>
            </w:r>
            <w:r w:rsidR="00CD5435" w:rsidRPr="00BA15E1">
              <w:rPr>
                <w:sz w:val="18"/>
              </w:rPr>
              <w:t>……………</w:t>
            </w:r>
            <w:r w:rsidRPr="00BA15E1">
              <w:rPr>
                <w:sz w:val="18"/>
              </w:rPr>
              <w:t>………………........................</w:t>
            </w:r>
            <w:r w:rsidR="00591F11" w:rsidRPr="00BA15E1">
              <w:rPr>
                <w:sz w:val="18"/>
              </w:rPr>
              <w:t>....................................................</w:t>
            </w:r>
            <w:r w:rsidR="00CD5435" w:rsidRPr="00BA15E1">
              <w:rPr>
                <w:sz w:val="18"/>
              </w:rPr>
              <w:t>..................</w:t>
            </w:r>
            <w:r w:rsidR="00591F11" w:rsidRPr="00BA15E1">
              <w:rPr>
                <w:sz w:val="18"/>
              </w:rPr>
              <w:t>.......................................................</w:t>
            </w:r>
            <w:r w:rsidR="00354064" w:rsidRPr="00BA15E1">
              <w:rPr>
                <w:sz w:val="18"/>
              </w:rPr>
              <w:t>............</w:t>
            </w:r>
            <w:r w:rsidR="00591F11" w:rsidRPr="00BA15E1">
              <w:rPr>
                <w:sz w:val="18"/>
              </w:rPr>
              <w:t>..</w:t>
            </w:r>
            <w:r w:rsidRPr="00BA15E1">
              <w:rPr>
                <w:sz w:val="18"/>
              </w:rPr>
              <w:t>...........</w:t>
            </w:r>
          </w:p>
          <w:p w14:paraId="306E4F2F" w14:textId="77777777" w:rsidR="007533E1" w:rsidRPr="00D76C10" w:rsidRDefault="007533E1" w:rsidP="00084663">
            <w:pPr>
              <w:widowControl w:val="0"/>
              <w:spacing w:before="40"/>
              <w:ind w:left="194"/>
              <w:rPr>
                <w:b/>
                <w:bCs/>
                <w:sz w:val="2"/>
                <w:szCs w:val="2"/>
              </w:rPr>
            </w:pPr>
          </w:p>
          <w:p w14:paraId="6231A7E1" w14:textId="214A09FF" w:rsidR="00270422" w:rsidRPr="00BA15E1" w:rsidRDefault="008C097F" w:rsidP="00084663">
            <w:pPr>
              <w:widowControl w:val="0"/>
              <w:spacing w:before="40"/>
              <w:ind w:left="194"/>
              <w:rPr>
                <w:sz w:val="18"/>
              </w:rPr>
            </w:pPr>
            <w:r w:rsidRPr="00BA15E1">
              <w:rPr>
                <w:b/>
                <w:bCs/>
                <w:sz w:val="18"/>
              </w:rPr>
              <w:t>Inne</w:t>
            </w:r>
            <w:r w:rsidR="00270422" w:rsidRPr="00BA15E1">
              <w:rPr>
                <w:b/>
                <w:bCs/>
                <w:sz w:val="18"/>
              </w:rPr>
              <w:t xml:space="preserve"> -</w:t>
            </w:r>
            <w:r w:rsidR="00270422" w:rsidRPr="00BA15E1">
              <w:rPr>
                <w:sz w:val="18"/>
              </w:rPr>
              <w:t xml:space="preserve"> …………………………………………………………………………………………………………………………………………</w:t>
            </w:r>
          </w:p>
          <w:p w14:paraId="35543B42" w14:textId="6704D9DC" w:rsidR="00635975" w:rsidRPr="00CD5435" w:rsidRDefault="008C097F" w:rsidP="00084663">
            <w:pPr>
              <w:widowControl w:val="0"/>
              <w:spacing w:before="40"/>
              <w:ind w:left="194"/>
              <w:rPr>
                <w:sz w:val="18"/>
              </w:rPr>
            </w:pPr>
            <w:r w:rsidRPr="00CD5435">
              <w:rPr>
                <w:sz w:val="18"/>
              </w:rPr>
              <w:t>………………………………………………………………………………………………………………………………………………</w:t>
            </w:r>
            <w:r w:rsidR="00270422">
              <w:rPr>
                <w:sz w:val="18"/>
              </w:rPr>
              <w:t>.</w:t>
            </w:r>
          </w:p>
        </w:tc>
      </w:tr>
      <w:tr w:rsidR="00635975" w14:paraId="1E83F3F7" w14:textId="77777777" w:rsidTr="00D52AB0">
        <w:trPr>
          <w:trHeight w:val="170"/>
        </w:trPr>
        <w:tc>
          <w:tcPr>
            <w:tcW w:w="10161" w:type="dxa"/>
            <w:gridSpan w:val="8"/>
            <w:tcBorders>
              <w:top w:val="single" w:sz="4" w:space="0" w:color="000000"/>
              <w:left w:val="single" w:sz="4" w:space="0" w:color="000000"/>
              <w:bottom w:val="single" w:sz="4" w:space="0" w:color="000000"/>
              <w:right w:val="single" w:sz="4" w:space="0" w:color="000000"/>
            </w:tcBorders>
            <w:shd w:val="clear" w:color="auto" w:fill="C2D69B"/>
          </w:tcPr>
          <w:p w14:paraId="64F4CDB1" w14:textId="77777777" w:rsidR="00635975" w:rsidRPr="00CD5435" w:rsidRDefault="00635975" w:rsidP="00CD5435">
            <w:pPr>
              <w:widowControl w:val="0"/>
              <w:rPr>
                <w:b/>
                <w:sz w:val="18"/>
              </w:rPr>
            </w:pPr>
            <w:r w:rsidRPr="00CD5435">
              <w:rPr>
                <w:b/>
                <w:sz w:val="18"/>
              </w:rPr>
              <w:t>IV. Dane dotyczące postępowania z ofertą</w:t>
            </w:r>
          </w:p>
        </w:tc>
      </w:tr>
      <w:tr w:rsidR="00635975" w14:paraId="65D9340E" w14:textId="77777777" w:rsidTr="007A7B10">
        <w:trPr>
          <w:trHeight w:val="666"/>
        </w:trPr>
        <w:tc>
          <w:tcPr>
            <w:tcW w:w="4678" w:type="dxa"/>
            <w:gridSpan w:val="5"/>
            <w:tcBorders>
              <w:top w:val="single" w:sz="4" w:space="0" w:color="000000"/>
              <w:left w:val="single" w:sz="4" w:space="0" w:color="000000"/>
              <w:bottom w:val="single" w:sz="4" w:space="0" w:color="000000"/>
            </w:tcBorders>
            <w:shd w:val="clear" w:color="auto" w:fill="auto"/>
          </w:tcPr>
          <w:p w14:paraId="47331D74" w14:textId="2CC7FF13" w:rsidR="00635975" w:rsidRPr="00CD5435" w:rsidRDefault="00635975" w:rsidP="00CD5435">
            <w:pPr>
              <w:widowControl w:val="0"/>
              <w:spacing w:before="40"/>
              <w:rPr>
                <w:sz w:val="18"/>
              </w:rPr>
            </w:pPr>
            <w:r w:rsidRPr="00CD5435">
              <w:rPr>
                <w:b/>
                <w:sz w:val="18"/>
              </w:rPr>
              <w:t>2</w:t>
            </w:r>
            <w:r w:rsidR="00B939A1">
              <w:rPr>
                <w:b/>
                <w:sz w:val="18"/>
              </w:rPr>
              <w:t>6</w:t>
            </w:r>
            <w:r w:rsidRPr="00CD5435">
              <w:rPr>
                <w:b/>
                <w:sz w:val="18"/>
              </w:rPr>
              <w:t xml:space="preserve">. Okres aktualności oferty </w:t>
            </w:r>
          </w:p>
          <w:p w14:paraId="35C8C1E5" w14:textId="5DCBE639" w:rsidR="00635975" w:rsidRPr="00CD5435" w:rsidRDefault="00635975" w:rsidP="00331000">
            <w:pPr>
              <w:widowControl w:val="0"/>
              <w:spacing w:before="40"/>
              <w:rPr>
                <w:b/>
                <w:sz w:val="18"/>
              </w:rPr>
            </w:pPr>
            <w:r w:rsidRPr="00CD5435">
              <w:rPr>
                <w:sz w:val="18"/>
              </w:rPr>
              <w:t>od ..........................................  do..............................................</w:t>
            </w:r>
          </w:p>
        </w:tc>
        <w:tc>
          <w:tcPr>
            <w:tcW w:w="5483" w:type="dxa"/>
            <w:gridSpan w:val="3"/>
            <w:tcBorders>
              <w:top w:val="single" w:sz="4" w:space="0" w:color="000000"/>
              <w:left w:val="single" w:sz="4" w:space="0" w:color="000000"/>
              <w:bottom w:val="single" w:sz="4" w:space="0" w:color="000000"/>
              <w:right w:val="single" w:sz="4" w:space="0" w:color="000000"/>
            </w:tcBorders>
            <w:shd w:val="clear" w:color="auto" w:fill="auto"/>
          </w:tcPr>
          <w:p w14:paraId="6A5BFBD6" w14:textId="70C0A758" w:rsidR="00354064" w:rsidRPr="00331000" w:rsidRDefault="00C22DB6" w:rsidP="00CD5435">
            <w:pPr>
              <w:widowControl w:val="0"/>
              <w:rPr>
                <w:b/>
                <w:bCs/>
              </w:rPr>
            </w:pPr>
            <w:r w:rsidRPr="00CD5435">
              <w:rPr>
                <w:b/>
                <w:bCs/>
              </w:rPr>
              <w:t>2</w:t>
            </w:r>
            <w:r w:rsidR="00B939A1">
              <w:rPr>
                <w:b/>
                <w:bCs/>
              </w:rPr>
              <w:t>7</w:t>
            </w:r>
            <w:r w:rsidRPr="00CD5435">
              <w:rPr>
                <w:b/>
                <w:bCs/>
              </w:rPr>
              <w:t>.</w:t>
            </w:r>
            <w:r w:rsidR="00D52AB0" w:rsidRPr="00CD5435">
              <w:rPr>
                <w:b/>
                <w:bCs/>
              </w:rPr>
              <w:t xml:space="preserve">Wnioskuję o organizację giełdy pracy lub pomoc w doborze kandydatów </w:t>
            </w:r>
            <w:r w:rsidR="00D52AB0" w:rsidRPr="00CD5435">
              <w:rPr>
                <w:b/>
                <w:bCs/>
              </w:rPr>
              <w:tab/>
            </w:r>
            <w:r w:rsidR="00331000">
              <w:rPr>
                <w:b/>
                <w:bCs/>
              </w:rPr>
              <w:t xml:space="preserve">          </w:t>
            </w:r>
            <w:r w:rsidR="00331000" w:rsidRPr="00514EE0">
              <w:t>TAK / NIE</w:t>
            </w:r>
            <w:r w:rsidR="00354064">
              <w:rPr>
                <w:b/>
                <w:bCs/>
              </w:rPr>
              <w:t xml:space="preserve">                         </w:t>
            </w:r>
          </w:p>
        </w:tc>
      </w:tr>
      <w:tr w:rsidR="00635975" w14:paraId="0C45177D" w14:textId="77777777" w:rsidTr="007A7B10">
        <w:trPr>
          <w:trHeight w:hRule="exact" w:val="724"/>
        </w:trPr>
        <w:tc>
          <w:tcPr>
            <w:tcW w:w="10161" w:type="dxa"/>
            <w:gridSpan w:val="8"/>
            <w:tcBorders>
              <w:top w:val="single" w:sz="4" w:space="0" w:color="000000"/>
              <w:left w:val="single" w:sz="4" w:space="0" w:color="000000"/>
              <w:bottom w:val="single" w:sz="4" w:space="0" w:color="000000"/>
              <w:right w:val="single" w:sz="4" w:space="0" w:color="000000"/>
            </w:tcBorders>
            <w:shd w:val="clear" w:color="auto" w:fill="auto"/>
          </w:tcPr>
          <w:p w14:paraId="0DC21EF7" w14:textId="38DB175C" w:rsidR="00354064" w:rsidRDefault="00C22DB6" w:rsidP="00CD5435">
            <w:pPr>
              <w:widowControl w:val="0"/>
              <w:snapToGrid w:val="0"/>
              <w:spacing w:before="40"/>
              <w:rPr>
                <w:b/>
                <w:sz w:val="18"/>
              </w:rPr>
            </w:pPr>
            <w:r w:rsidRPr="00CD5435">
              <w:rPr>
                <w:b/>
                <w:sz w:val="18"/>
              </w:rPr>
              <w:t>2</w:t>
            </w:r>
            <w:r w:rsidR="00B939A1">
              <w:rPr>
                <w:b/>
                <w:sz w:val="18"/>
              </w:rPr>
              <w:t>8</w:t>
            </w:r>
            <w:r w:rsidR="00635975" w:rsidRPr="00CD5435">
              <w:rPr>
                <w:b/>
                <w:sz w:val="18"/>
              </w:rPr>
              <w:t xml:space="preserve">. </w:t>
            </w:r>
            <w:r w:rsidR="00CD5435" w:rsidRPr="00CD5435">
              <w:rPr>
                <w:b/>
                <w:sz w:val="18"/>
              </w:rPr>
              <w:t>D</w:t>
            </w:r>
            <w:r w:rsidR="001E5664" w:rsidRPr="00CD5435">
              <w:rPr>
                <w:b/>
                <w:sz w:val="18"/>
              </w:rPr>
              <w:t xml:space="preserve">odatkowe PUP odpowiedzialne za realizację oferty pracy </w:t>
            </w:r>
            <w:r w:rsidR="00354064">
              <w:rPr>
                <w:b/>
                <w:sz w:val="18"/>
              </w:rPr>
              <w:t xml:space="preserve">(jakie?) </w:t>
            </w:r>
          </w:p>
          <w:p w14:paraId="0697E551" w14:textId="6B01A443" w:rsidR="00635975" w:rsidRPr="00CD5435" w:rsidRDefault="00354064" w:rsidP="00CD5435">
            <w:pPr>
              <w:widowControl w:val="0"/>
              <w:snapToGrid w:val="0"/>
              <w:spacing w:before="40"/>
              <w:rPr>
                <w:sz w:val="18"/>
              </w:rPr>
            </w:pPr>
            <w:r>
              <w:rPr>
                <w:sz w:val="18"/>
              </w:rPr>
              <w:t>………</w:t>
            </w:r>
            <w:r w:rsidR="00635975" w:rsidRPr="00CD5435">
              <w:rPr>
                <w:sz w:val="18"/>
              </w:rPr>
              <w:t>……………….................……......................................................................................................</w:t>
            </w:r>
            <w:r w:rsidR="00591F11" w:rsidRPr="00CD5435">
              <w:rPr>
                <w:sz w:val="18"/>
              </w:rPr>
              <w:t>..................................</w:t>
            </w:r>
            <w:r w:rsidR="00331000">
              <w:rPr>
                <w:sz w:val="18"/>
              </w:rPr>
              <w:t>.......</w:t>
            </w:r>
            <w:r w:rsidR="00591F11" w:rsidRPr="00CD5435">
              <w:rPr>
                <w:sz w:val="18"/>
              </w:rPr>
              <w:t>...................</w:t>
            </w:r>
            <w:r w:rsidR="00635975" w:rsidRPr="00CD5435">
              <w:rPr>
                <w:sz w:val="18"/>
              </w:rPr>
              <w:t xml:space="preserve">                 </w:t>
            </w:r>
          </w:p>
        </w:tc>
      </w:tr>
      <w:tr w:rsidR="00635975" w14:paraId="0B6F9D79" w14:textId="77777777" w:rsidTr="007A7B10">
        <w:trPr>
          <w:trHeight w:val="1112"/>
        </w:trPr>
        <w:tc>
          <w:tcPr>
            <w:tcW w:w="10161" w:type="dxa"/>
            <w:gridSpan w:val="8"/>
            <w:tcBorders>
              <w:top w:val="single" w:sz="4" w:space="0" w:color="000000"/>
              <w:left w:val="single" w:sz="4" w:space="0" w:color="000000"/>
              <w:bottom w:val="single" w:sz="4" w:space="0" w:color="000000"/>
              <w:right w:val="single" w:sz="4" w:space="0" w:color="000000"/>
            </w:tcBorders>
            <w:shd w:val="clear" w:color="auto" w:fill="auto"/>
          </w:tcPr>
          <w:p w14:paraId="7E477B5A" w14:textId="08A78FAB" w:rsidR="00635975" w:rsidRPr="007E21C5" w:rsidRDefault="00C22DB6" w:rsidP="00C939B3">
            <w:pPr>
              <w:widowControl w:val="0"/>
              <w:snapToGrid w:val="0"/>
              <w:ind w:left="194" w:hanging="194"/>
              <w:jc w:val="both"/>
              <w:rPr>
                <w:sz w:val="18"/>
                <w:szCs w:val="18"/>
              </w:rPr>
            </w:pPr>
            <w:r w:rsidRPr="00CD5435">
              <w:rPr>
                <w:b/>
                <w:bCs/>
                <w:sz w:val="18"/>
                <w:szCs w:val="18"/>
              </w:rPr>
              <w:t>2</w:t>
            </w:r>
            <w:r w:rsidR="00B939A1">
              <w:rPr>
                <w:b/>
                <w:bCs/>
                <w:sz w:val="18"/>
                <w:szCs w:val="18"/>
              </w:rPr>
              <w:t>9</w:t>
            </w:r>
            <w:r w:rsidRPr="00CD5435">
              <w:rPr>
                <w:b/>
                <w:bCs/>
                <w:sz w:val="18"/>
                <w:szCs w:val="18"/>
              </w:rPr>
              <w:t xml:space="preserve">. </w:t>
            </w:r>
            <w:r w:rsidR="00635975" w:rsidRPr="007E21C5">
              <w:rPr>
                <w:sz w:val="18"/>
                <w:szCs w:val="18"/>
              </w:rPr>
              <w:t>Oświadczam, że w okresie 365 dni przed</w:t>
            </w:r>
            <w:r w:rsidR="00BE6B32" w:rsidRPr="007E21C5">
              <w:rPr>
                <w:sz w:val="18"/>
                <w:szCs w:val="18"/>
              </w:rPr>
              <w:t xml:space="preserve"> dniem zgłoszenia oferty pracy</w:t>
            </w:r>
            <w:r w:rsidR="00BE6B32" w:rsidRPr="00CD5435">
              <w:rPr>
                <w:b/>
                <w:bCs/>
                <w:sz w:val="18"/>
                <w:szCs w:val="18"/>
              </w:rPr>
              <w:t xml:space="preserve"> </w:t>
            </w:r>
            <w:r w:rsidR="00D52AB0" w:rsidRPr="00CD5435">
              <w:rPr>
                <w:b/>
                <w:bCs/>
                <w:sz w:val="18"/>
                <w:szCs w:val="18"/>
              </w:rPr>
              <w:t>zostałem</w:t>
            </w:r>
            <w:r w:rsidR="007A7B10">
              <w:rPr>
                <w:b/>
                <w:bCs/>
                <w:sz w:val="18"/>
                <w:szCs w:val="18"/>
              </w:rPr>
              <w:t xml:space="preserve"> </w:t>
            </w:r>
            <w:r w:rsidR="00D52AB0" w:rsidRPr="00CD5435">
              <w:rPr>
                <w:b/>
                <w:bCs/>
                <w:sz w:val="18"/>
                <w:szCs w:val="18"/>
              </w:rPr>
              <w:t>/</w:t>
            </w:r>
            <w:r w:rsidR="007A7B10">
              <w:rPr>
                <w:b/>
                <w:bCs/>
                <w:sz w:val="18"/>
                <w:szCs w:val="18"/>
              </w:rPr>
              <w:t xml:space="preserve"> </w:t>
            </w:r>
            <w:r w:rsidR="00D52AB0" w:rsidRPr="00CD5435">
              <w:rPr>
                <w:b/>
                <w:bCs/>
                <w:sz w:val="18"/>
                <w:szCs w:val="18"/>
              </w:rPr>
              <w:t xml:space="preserve">nie zostałem* </w:t>
            </w:r>
            <w:r w:rsidR="00BE6B32" w:rsidRPr="00CD5435">
              <w:rPr>
                <w:b/>
                <w:bCs/>
                <w:sz w:val="18"/>
                <w:szCs w:val="18"/>
              </w:rPr>
              <w:t xml:space="preserve"> </w:t>
            </w:r>
            <w:r w:rsidR="00BE6B32" w:rsidRPr="007E21C5">
              <w:rPr>
                <w:sz w:val="18"/>
                <w:szCs w:val="18"/>
              </w:rPr>
              <w:t>prawomocnie ukarany za wykroczenie lub prawomocnie skazany za przestępstwo przeciwko przepisom prawa pracy albo</w:t>
            </w:r>
            <w:r w:rsidR="00BE6B32" w:rsidRPr="00CD5435">
              <w:rPr>
                <w:b/>
                <w:bCs/>
                <w:sz w:val="18"/>
                <w:szCs w:val="18"/>
              </w:rPr>
              <w:t xml:space="preserve"> </w:t>
            </w:r>
            <w:r w:rsidR="00D52AB0" w:rsidRPr="00CD5435">
              <w:rPr>
                <w:b/>
                <w:bCs/>
                <w:sz w:val="18"/>
                <w:szCs w:val="18"/>
              </w:rPr>
              <w:t>jestem</w:t>
            </w:r>
            <w:r w:rsidR="007A7B10">
              <w:rPr>
                <w:b/>
                <w:bCs/>
                <w:sz w:val="18"/>
                <w:szCs w:val="18"/>
              </w:rPr>
              <w:t xml:space="preserve"> </w:t>
            </w:r>
            <w:r w:rsidR="00D52AB0" w:rsidRPr="00CD5435">
              <w:rPr>
                <w:b/>
                <w:bCs/>
                <w:sz w:val="18"/>
                <w:szCs w:val="18"/>
              </w:rPr>
              <w:t>/</w:t>
            </w:r>
            <w:r w:rsidR="007A7B10">
              <w:rPr>
                <w:b/>
                <w:bCs/>
                <w:sz w:val="18"/>
                <w:szCs w:val="18"/>
              </w:rPr>
              <w:t xml:space="preserve"> </w:t>
            </w:r>
            <w:r w:rsidR="00D52AB0" w:rsidRPr="00CD5435">
              <w:rPr>
                <w:b/>
                <w:bCs/>
                <w:sz w:val="18"/>
                <w:szCs w:val="18"/>
              </w:rPr>
              <w:t xml:space="preserve">nie jestem* </w:t>
            </w:r>
            <w:r w:rsidR="00BE6B32" w:rsidRPr="00CD5435">
              <w:rPr>
                <w:b/>
                <w:bCs/>
                <w:sz w:val="18"/>
                <w:szCs w:val="18"/>
              </w:rPr>
              <w:t xml:space="preserve"> </w:t>
            </w:r>
            <w:r w:rsidR="00BE6B32" w:rsidRPr="007E21C5">
              <w:rPr>
                <w:sz w:val="18"/>
                <w:szCs w:val="18"/>
              </w:rPr>
              <w:t>objęty postępowaniem dotyczącym naruszenia przepisów prawa pracy</w:t>
            </w:r>
            <w:r w:rsidR="00635975" w:rsidRPr="007E21C5">
              <w:rPr>
                <w:sz w:val="18"/>
                <w:szCs w:val="18"/>
              </w:rPr>
              <w:t xml:space="preserve"> </w:t>
            </w:r>
          </w:p>
          <w:p w14:paraId="2EA865F1" w14:textId="77777777" w:rsidR="00D76C10" w:rsidRDefault="00D76C10" w:rsidP="00CD5435">
            <w:pPr>
              <w:widowControl w:val="0"/>
              <w:spacing w:before="20"/>
              <w:rPr>
                <w:sz w:val="16"/>
                <w:szCs w:val="16"/>
              </w:rPr>
            </w:pPr>
          </w:p>
          <w:p w14:paraId="577904CA" w14:textId="77777777" w:rsidR="007A7B10" w:rsidRPr="00D76C10" w:rsidRDefault="007A7B10" w:rsidP="00CD5435">
            <w:pPr>
              <w:widowControl w:val="0"/>
              <w:spacing w:before="20"/>
              <w:rPr>
                <w:sz w:val="16"/>
                <w:szCs w:val="16"/>
              </w:rPr>
            </w:pPr>
          </w:p>
          <w:p w14:paraId="3417ADB4" w14:textId="77D399DF" w:rsidR="001E5774" w:rsidRPr="00CD5435" w:rsidRDefault="00635975" w:rsidP="002543E7">
            <w:pPr>
              <w:widowControl w:val="0"/>
              <w:spacing w:before="20"/>
              <w:rPr>
                <w:b/>
                <w:sz w:val="18"/>
              </w:rPr>
            </w:pPr>
            <w:r w:rsidRPr="00CD5435">
              <w:rPr>
                <w:sz w:val="18"/>
              </w:rPr>
              <w:t xml:space="preserve">data                                                                      </w:t>
            </w:r>
            <w:r w:rsidR="001E5774" w:rsidRPr="00CD5435">
              <w:rPr>
                <w:sz w:val="18"/>
              </w:rPr>
              <w:t xml:space="preserve">                 </w:t>
            </w:r>
            <w:r w:rsidRPr="00CD5435">
              <w:rPr>
                <w:sz w:val="18"/>
              </w:rPr>
              <w:t xml:space="preserve">              </w:t>
            </w:r>
            <w:r w:rsidR="00354064">
              <w:rPr>
                <w:sz w:val="18"/>
              </w:rPr>
              <w:t xml:space="preserve">     </w:t>
            </w:r>
            <w:r w:rsidRPr="00CD5435">
              <w:rPr>
                <w:sz w:val="18"/>
              </w:rPr>
              <w:t xml:space="preserve"> </w:t>
            </w:r>
            <w:r w:rsidRPr="00CD5435">
              <w:rPr>
                <w:b/>
                <w:sz w:val="18"/>
              </w:rPr>
              <w:t>podpis pracodawcy lub osoby przez niego upoważnionej</w:t>
            </w:r>
            <w:r w:rsidR="001E5774" w:rsidRPr="00CD5435">
              <w:rPr>
                <w:b/>
                <w:sz w:val="18"/>
              </w:rPr>
              <w:t xml:space="preserve"> </w:t>
            </w:r>
          </w:p>
        </w:tc>
      </w:tr>
      <w:tr w:rsidR="00635975" w14:paraId="0D7FD9BE" w14:textId="77777777" w:rsidTr="00D52AB0">
        <w:trPr>
          <w:trHeight w:hRule="exact" w:val="230"/>
        </w:trPr>
        <w:tc>
          <w:tcPr>
            <w:tcW w:w="10161" w:type="dxa"/>
            <w:gridSpan w:val="8"/>
            <w:tcBorders>
              <w:top w:val="single" w:sz="4" w:space="0" w:color="000000"/>
              <w:left w:val="single" w:sz="4" w:space="0" w:color="000000"/>
              <w:bottom w:val="single" w:sz="4" w:space="0" w:color="000000"/>
              <w:right w:val="single" w:sz="4" w:space="0" w:color="000000"/>
            </w:tcBorders>
            <w:shd w:val="clear" w:color="auto" w:fill="C2D69B"/>
          </w:tcPr>
          <w:p w14:paraId="53F8DE95" w14:textId="77777777" w:rsidR="00635975" w:rsidRPr="00CD5435" w:rsidRDefault="00635975" w:rsidP="00CD5435">
            <w:pPr>
              <w:widowControl w:val="0"/>
              <w:snapToGrid w:val="0"/>
              <w:spacing w:before="20"/>
              <w:rPr>
                <w:b/>
                <w:sz w:val="18"/>
                <w:szCs w:val="18"/>
              </w:rPr>
            </w:pPr>
            <w:r w:rsidRPr="00CD5435">
              <w:rPr>
                <w:b/>
                <w:sz w:val="18"/>
              </w:rPr>
              <w:t>V. Adnotacje urzędu pracy</w:t>
            </w:r>
          </w:p>
        </w:tc>
      </w:tr>
      <w:tr w:rsidR="00635975" w14:paraId="137D11A8" w14:textId="77777777" w:rsidTr="007A7B10">
        <w:tblPrEx>
          <w:tblCellMar>
            <w:top w:w="57" w:type="dxa"/>
            <w:left w:w="57" w:type="dxa"/>
            <w:bottom w:w="57" w:type="dxa"/>
            <w:right w:w="57" w:type="dxa"/>
          </w:tblCellMar>
        </w:tblPrEx>
        <w:trPr>
          <w:trHeight w:val="725"/>
        </w:trPr>
        <w:tc>
          <w:tcPr>
            <w:tcW w:w="2694" w:type="dxa"/>
            <w:gridSpan w:val="3"/>
            <w:tcBorders>
              <w:top w:val="single" w:sz="4" w:space="0" w:color="000000"/>
              <w:left w:val="single" w:sz="4" w:space="0" w:color="000000"/>
              <w:bottom w:val="single" w:sz="8" w:space="0" w:color="000000"/>
            </w:tcBorders>
            <w:shd w:val="clear" w:color="auto" w:fill="auto"/>
          </w:tcPr>
          <w:p w14:paraId="7CD0F8CE" w14:textId="39DE4634" w:rsidR="00635975" w:rsidRPr="00CD5435" w:rsidRDefault="00B939A1" w:rsidP="00CD5435">
            <w:pPr>
              <w:spacing w:line="276" w:lineRule="auto"/>
              <w:jc w:val="both"/>
              <w:rPr>
                <w:sz w:val="18"/>
                <w:szCs w:val="18"/>
              </w:rPr>
            </w:pPr>
            <w:r>
              <w:rPr>
                <w:b/>
                <w:sz w:val="18"/>
                <w:szCs w:val="18"/>
              </w:rPr>
              <w:t>30</w:t>
            </w:r>
            <w:r w:rsidR="00635975" w:rsidRPr="00CD5435">
              <w:rPr>
                <w:b/>
                <w:sz w:val="18"/>
                <w:szCs w:val="18"/>
              </w:rPr>
              <w:t>. Data przyjęcia oferty</w:t>
            </w:r>
          </w:p>
          <w:p w14:paraId="77E5EC2C" w14:textId="77777777" w:rsidR="00635975" w:rsidRPr="00CD5435" w:rsidRDefault="00635975" w:rsidP="00CD5435">
            <w:pPr>
              <w:spacing w:line="276" w:lineRule="auto"/>
              <w:jc w:val="both"/>
              <w:rPr>
                <w:b/>
                <w:sz w:val="18"/>
                <w:szCs w:val="18"/>
              </w:rPr>
            </w:pPr>
            <w:r w:rsidRPr="00CD5435">
              <w:rPr>
                <w:sz w:val="18"/>
                <w:szCs w:val="18"/>
              </w:rPr>
              <w:t>……………………………..……</w:t>
            </w:r>
          </w:p>
        </w:tc>
        <w:tc>
          <w:tcPr>
            <w:tcW w:w="1939" w:type="dxa"/>
            <w:tcBorders>
              <w:top w:val="single" w:sz="4" w:space="0" w:color="000000"/>
              <w:left w:val="single" w:sz="4" w:space="0" w:color="000000"/>
              <w:bottom w:val="single" w:sz="8" w:space="0" w:color="000000"/>
            </w:tcBorders>
            <w:shd w:val="clear" w:color="auto" w:fill="auto"/>
          </w:tcPr>
          <w:p w14:paraId="4AA23F35" w14:textId="45757EA2" w:rsidR="00635975" w:rsidRPr="00CD5435" w:rsidRDefault="00635975" w:rsidP="00CD5435">
            <w:pPr>
              <w:spacing w:line="276" w:lineRule="auto"/>
              <w:jc w:val="both"/>
              <w:rPr>
                <w:sz w:val="18"/>
                <w:szCs w:val="18"/>
              </w:rPr>
            </w:pPr>
            <w:r w:rsidRPr="00CD5435">
              <w:rPr>
                <w:b/>
                <w:sz w:val="18"/>
                <w:szCs w:val="18"/>
              </w:rPr>
              <w:t>3</w:t>
            </w:r>
            <w:r w:rsidR="00B939A1">
              <w:rPr>
                <w:b/>
                <w:sz w:val="18"/>
                <w:szCs w:val="18"/>
              </w:rPr>
              <w:t>1</w:t>
            </w:r>
            <w:r w:rsidRPr="00CD5435">
              <w:rPr>
                <w:b/>
                <w:sz w:val="18"/>
                <w:szCs w:val="18"/>
              </w:rPr>
              <w:t>. Numer oferty</w:t>
            </w:r>
          </w:p>
          <w:p w14:paraId="4D5FAB65" w14:textId="77777777" w:rsidR="00635975" w:rsidRPr="00CD5435" w:rsidRDefault="00635975" w:rsidP="00CD5435">
            <w:pPr>
              <w:spacing w:line="276" w:lineRule="auto"/>
              <w:jc w:val="both"/>
              <w:rPr>
                <w:b/>
                <w:sz w:val="18"/>
                <w:szCs w:val="18"/>
              </w:rPr>
            </w:pPr>
            <w:r w:rsidRPr="00CD5435">
              <w:rPr>
                <w:sz w:val="18"/>
                <w:szCs w:val="18"/>
              </w:rPr>
              <w:t>……………………..</w:t>
            </w:r>
          </w:p>
        </w:tc>
        <w:tc>
          <w:tcPr>
            <w:tcW w:w="5528" w:type="dxa"/>
            <w:gridSpan w:val="4"/>
            <w:tcBorders>
              <w:top w:val="single" w:sz="4" w:space="0" w:color="000000"/>
              <w:left w:val="single" w:sz="4" w:space="0" w:color="000000"/>
              <w:bottom w:val="single" w:sz="8" w:space="0" w:color="000000"/>
              <w:right w:val="single" w:sz="4" w:space="0" w:color="000000"/>
            </w:tcBorders>
            <w:shd w:val="clear" w:color="auto" w:fill="auto"/>
          </w:tcPr>
          <w:p w14:paraId="5AF74AC5" w14:textId="40E3E5EB" w:rsidR="00354064" w:rsidRDefault="00635975" w:rsidP="00354064">
            <w:pPr>
              <w:spacing w:line="276" w:lineRule="auto"/>
              <w:rPr>
                <w:b/>
                <w:sz w:val="18"/>
                <w:szCs w:val="18"/>
              </w:rPr>
            </w:pPr>
            <w:r w:rsidRPr="00CD5435">
              <w:rPr>
                <w:b/>
                <w:sz w:val="18"/>
                <w:szCs w:val="18"/>
              </w:rPr>
              <w:t>3</w:t>
            </w:r>
            <w:r w:rsidR="00B939A1">
              <w:rPr>
                <w:b/>
                <w:sz w:val="18"/>
                <w:szCs w:val="18"/>
              </w:rPr>
              <w:t>2</w:t>
            </w:r>
            <w:r w:rsidRPr="00CD5435">
              <w:rPr>
                <w:b/>
                <w:sz w:val="18"/>
                <w:szCs w:val="18"/>
              </w:rPr>
              <w:t>. Imię i nazwisko pracownika przyjmującego</w:t>
            </w:r>
            <w:r w:rsidR="00354064">
              <w:rPr>
                <w:b/>
                <w:sz w:val="18"/>
                <w:szCs w:val="18"/>
              </w:rPr>
              <w:t xml:space="preserve"> ofertę </w:t>
            </w:r>
          </w:p>
          <w:p w14:paraId="6A3F250B" w14:textId="70059D3A" w:rsidR="00635975" w:rsidRPr="00354064" w:rsidRDefault="00354064" w:rsidP="00354064">
            <w:pPr>
              <w:spacing w:line="276" w:lineRule="auto"/>
              <w:rPr>
                <w:bCs/>
                <w:sz w:val="18"/>
                <w:szCs w:val="18"/>
              </w:rPr>
            </w:pPr>
            <w:r w:rsidRPr="00354064">
              <w:rPr>
                <w:bCs/>
                <w:sz w:val="18"/>
                <w:szCs w:val="18"/>
              </w:rPr>
              <w:t xml:space="preserve"> ……………</w:t>
            </w:r>
            <w:r w:rsidR="00635975" w:rsidRPr="00354064">
              <w:rPr>
                <w:bCs/>
                <w:sz w:val="18"/>
                <w:szCs w:val="18"/>
              </w:rPr>
              <w:t>.…………………………………………………...................</w:t>
            </w:r>
          </w:p>
        </w:tc>
      </w:tr>
      <w:tr w:rsidR="00635975" w14:paraId="64494A3B" w14:textId="77777777" w:rsidTr="007A7B10">
        <w:tblPrEx>
          <w:tblCellMar>
            <w:top w:w="57" w:type="dxa"/>
            <w:left w:w="57" w:type="dxa"/>
            <w:bottom w:w="57" w:type="dxa"/>
            <w:right w:w="57" w:type="dxa"/>
          </w:tblCellMar>
        </w:tblPrEx>
        <w:trPr>
          <w:trHeight w:val="1982"/>
        </w:trPr>
        <w:tc>
          <w:tcPr>
            <w:tcW w:w="4633" w:type="dxa"/>
            <w:gridSpan w:val="4"/>
            <w:tcBorders>
              <w:top w:val="single" w:sz="8" w:space="0" w:color="000000"/>
              <w:left w:val="single" w:sz="4" w:space="0" w:color="000000"/>
              <w:bottom w:val="single" w:sz="4" w:space="0" w:color="000000"/>
            </w:tcBorders>
            <w:shd w:val="clear" w:color="auto" w:fill="auto"/>
          </w:tcPr>
          <w:p w14:paraId="401B1AC5" w14:textId="68F69A65" w:rsidR="00635975" w:rsidRPr="00CD5435" w:rsidRDefault="00635975" w:rsidP="00CD5435">
            <w:pPr>
              <w:spacing w:line="276" w:lineRule="auto"/>
              <w:rPr>
                <w:sz w:val="18"/>
                <w:szCs w:val="18"/>
              </w:rPr>
            </w:pPr>
            <w:r w:rsidRPr="00CD5435">
              <w:rPr>
                <w:b/>
                <w:sz w:val="18"/>
                <w:szCs w:val="18"/>
              </w:rPr>
              <w:t>3</w:t>
            </w:r>
            <w:r w:rsidR="002F190E">
              <w:rPr>
                <w:b/>
                <w:sz w:val="18"/>
                <w:szCs w:val="18"/>
              </w:rPr>
              <w:t>3</w:t>
            </w:r>
            <w:r w:rsidRPr="00CD5435">
              <w:rPr>
                <w:b/>
                <w:sz w:val="18"/>
                <w:szCs w:val="18"/>
              </w:rPr>
              <w:t>. Inne adnotacje PUP</w:t>
            </w:r>
          </w:p>
          <w:p w14:paraId="6ADECF01" w14:textId="465A6AFF" w:rsidR="00635975" w:rsidRPr="00CD5435" w:rsidRDefault="00635975" w:rsidP="00CD5435">
            <w:pPr>
              <w:spacing w:line="276" w:lineRule="auto"/>
              <w:rPr>
                <w:b/>
                <w:sz w:val="18"/>
                <w:szCs w:val="18"/>
              </w:rPr>
            </w:pPr>
            <w:r w:rsidRPr="00CD5435">
              <w:rPr>
                <w:sz w:val="18"/>
                <w:szCs w:val="18"/>
              </w:rPr>
              <w:t>……………………………………………………………………………………………………………………………………………………………………………………………………………………………………………………………………………………………………………………………………………………………………………………………………………………………</w:t>
            </w:r>
            <w:r w:rsidR="002543E7">
              <w:rPr>
                <w:sz w:val="18"/>
                <w:szCs w:val="18"/>
              </w:rPr>
              <w:t>………………………………………………..</w:t>
            </w:r>
            <w:r w:rsidRPr="00CD5435">
              <w:rPr>
                <w:sz w:val="18"/>
                <w:szCs w:val="18"/>
              </w:rPr>
              <w:t>…</w:t>
            </w:r>
          </w:p>
        </w:tc>
        <w:tc>
          <w:tcPr>
            <w:tcW w:w="5528" w:type="dxa"/>
            <w:gridSpan w:val="4"/>
            <w:tcBorders>
              <w:top w:val="single" w:sz="8" w:space="0" w:color="000000"/>
              <w:left w:val="single" w:sz="4" w:space="0" w:color="000000"/>
              <w:bottom w:val="single" w:sz="4" w:space="0" w:color="000000"/>
              <w:right w:val="single" w:sz="4" w:space="0" w:color="000000"/>
            </w:tcBorders>
            <w:shd w:val="clear" w:color="auto" w:fill="auto"/>
          </w:tcPr>
          <w:p w14:paraId="00B85899" w14:textId="7C521A13" w:rsidR="00635975" w:rsidRDefault="00635975" w:rsidP="00354064">
            <w:pPr>
              <w:rPr>
                <w:b/>
                <w:sz w:val="18"/>
                <w:szCs w:val="18"/>
              </w:rPr>
            </w:pPr>
            <w:r w:rsidRPr="00CD5435">
              <w:rPr>
                <w:b/>
                <w:sz w:val="18"/>
                <w:szCs w:val="18"/>
              </w:rPr>
              <w:t>3</w:t>
            </w:r>
            <w:r w:rsidR="002F190E">
              <w:rPr>
                <w:b/>
                <w:sz w:val="18"/>
                <w:szCs w:val="18"/>
              </w:rPr>
              <w:t>4</w:t>
            </w:r>
            <w:r w:rsidRPr="00CD5435">
              <w:rPr>
                <w:b/>
                <w:sz w:val="18"/>
                <w:szCs w:val="18"/>
              </w:rPr>
              <w:t>.</w:t>
            </w:r>
            <w:r w:rsidRPr="00CD5435">
              <w:rPr>
                <w:sz w:val="18"/>
                <w:szCs w:val="18"/>
              </w:rPr>
              <w:t xml:space="preserve"> </w:t>
            </w:r>
            <w:r w:rsidRPr="00CD5435">
              <w:rPr>
                <w:b/>
                <w:sz w:val="18"/>
                <w:szCs w:val="18"/>
              </w:rPr>
              <w:t>W przypadku braku osób zarejestrowanych spełniających wymagania</w:t>
            </w:r>
            <w:r w:rsidRPr="00CD5435">
              <w:rPr>
                <w:sz w:val="18"/>
                <w:szCs w:val="18"/>
              </w:rPr>
              <w:t xml:space="preserve"> </w:t>
            </w:r>
            <w:r w:rsidRPr="00CD5435">
              <w:rPr>
                <w:b/>
                <w:sz w:val="18"/>
                <w:szCs w:val="18"/>
              </w:rPr>
              <w:t>określone w ofercie zaproponowano pracodawcy:</w:t>
            </w:r>
          </w:p>
          <w:p w14:paraId="4A7B1D51" w14:textId="77777777" w:rsidR="00354064" w:rsidRPr="007E21C5" w:rsidRDefault="00354064" w:rsidP="00354064">
            <w:pPr>
              <w:rPr>
                <w:sz w:val="4"/>
                <w:szCs w:val="4"/>
              </w:rPr>
            </w:pPr>
          </w:p>
          <w:p w14:paraId="3B2B832E" w14:textId="1909C5DA" w:rsidR="00635975" w:rsidRDefault="00635975" w:rsidP="00354064">
            <w:pPr>
              <w:rPr>
                <w:sz w:val="18"/>
                <w:szCs w:val="18"/>
              </w:rPr>
            </w:pPr>
            <w:r w:rsidRPr="00CD5435">
              <w:rPr>
                <w:sz w:val="18"/>
                <w:szCs w:val="18"/>
              </w:rPr>
              <w:t>□ zmianę wymagań samodzielnie lub we współpracy z doradcą zawodowym</w:t>
            </w:r>
          </w:p>
          <w:p w14:paraId="4D0719D3" w14:textId="77777777" w:rsidR="00354064" w:rsidRPr="007E21C5" w:rsidRDefault="00354064" w:rsidP="00354064">
            <w:pPr>
              <w:rPr>
                <w:sz w:val="4"/>
                <w:szCs w:val="4"/>
              </w:rPr>
            </w:pPr>
          </w:p>
          <w:p w14:paraId="0F544BE4" w14:textId="3949D51B" w:rsidR="00635975" w:rsidRDefault="00635975" w:rsidP="00354064">
            <w:pPr>
              <w:rPr>
                <w:b/>
                <w:sz w:val="18"/>
              </w:rPr>
            </w:pPr>
            <w:r w:rsidRPr="00CD5435">
              <w:rPr>
                <w:sz w:val="18"/>
                <w:szCs w:val="18"/>
              </w:rPr>
              <w:t xml:space="preserve">□ </w:t>
            </w:r>
            <w:r w:rsidR="00D52AB0" w:rsidRPr="00CD5435">
              <w:rPr>
                <w:sz w:val="18"/>
                <w:szCs w:val="18"/>
              </w:rPr>
              <w:t xml:space="preserve">wskazanie </w:t>
            </w:r>
            <w:r w:rsidR="00D52AB0" w:rsidRPr="00CD5435">
              <w:rPr>
                <w:b/>
                <w:sz w:val="18"/>
              </w:rPr>
              <w:t>dodatkowych PUP odpowiedzialnych za realizację oferty pracy</w:t>
            </w:r>
          </w:p>
          <w:p w14:paraId="71B1DCDE" w14:textId="77777777" w:rsidR="00354064" w:rsidRPr="007E21C5" w:rsidRDefault="00354064" w:rsidP="00354064">
            <w:pPr>
              <w:rPr>
                <w:sz w:val="4"/>
                <w:szCs w:val="4"/>
              </w:rPr>
            </w:pPr>
          </w:p>
          <w:p w14:paraId="2FF0100B" w14:textId="6F3A6F74" w:rsidR="00635975" w:rsidRDefault="00635975" w:rsidP="00354064">
            <w:pPr>
              <w:rPr>
                <w:sz w:val="18"/>
                <w:szCs w:val="18"/>
              </w:rPr>
            </w:pPr>
            <w:r w:rsidRPr="00CD5435">
              <w:rPr>
                <w:sz w:val="18"/>
                <w:szCs w:val="18"/>
              </w:rPr>
              <w:t>□ przeszkolenie osób zarejestrowanych w celu dostosowania kwalifikacji kandydatów do pracy</w:t>
            </w:r>
          </w:p>
          <w:p w14:paraId="0F06A577" w14:textId="77777777" w:rsidR="00354064" w:rsidRPr="007E21C5" w:rsidRDefault="00354064" w:rsidP="00354064">
            <w:pPr>
              <w:rPr>
                <w:sz w:val="4"/>
                <w:szCs w:val="4"/>
              </w:rPr>
            </w:pPr>
          </w:p>
          <w:p w14:paraId="6380EE77" w14:textId="13F7128F" w:rsidR="00635975" w:rsidRPr="00CD5435" w:rsidRDefault="00635975" w:rsidP="00354064">
            <w:pPr>
              <w:rPr>
                <w:sz w:val="18"/>
                <w:szCs w:val="18"/>
              </w:rPr>
            </w:pPr>
            <w:r w:rsidRPr="00CD5435">
              <w:rPr>
                <w:sz w:val="18"/>
                <w:szCs w:val="18"/>
              </w:rPr>
              <w:t>□ inne…………………………………………………………….</w:t>
            </w:r>
          </w:p>
        </w:tc>
      </w:tr>
      <w:tr w:rsidR="00635975" w14:paraId="6343941A" w14:textId="77777777" w:rsidTr="00B1413E">
        <w:tblPrEx>
          <w:tblCellMar>
            <w:top w:w="57" w:type="dxa"/>
            <w:left w:w="57" w:type="dxa"/>
            <w:bottom w:w="57" w:type="dxa"/>
            <w:right w:w="57" w:type="dxa"/>
          </w:tblCellMar>
        </w:tblPrEx>
        <w:trPr>
          <w:trHeight w:val="437"/>
        </w:trPr>
        <w:tc>
          <w:tcPr>
            <w:tcW w:w="4633" w:type="dxa"/>
            <w:gridSpan w:val="4"/>
            <w:tcBorders>
              <w:top w:val="single" w:sz="4" w:space="0" w:color="000000"/>
              <w:left w:val="single" w:sz="4" w:space="0" w:color="000000"/>
              <w:bottom w:val="single" w:sz="4" w:space="0" w:color="000000"/>
            </w:tcBorders>
            <w:shd w:val="clear" w:color="auto" w:fill="auto"/>
          </w:tcPr>
          <w:p w14:paraId="3E7C1BC7" w14:textId="66F97BDA" w:rsidR="00635975" w:rsidRPr="00CD5435" w:rsidRDefault="00635975" w:rsidP="00CD5435">
            <w:pPr>
              <w:spacing w:line="276" w:lineRule="auto"/>
              <w:rPr>
                <w:sz w:val="18"/>
                <w:szCs w:val="18"/>
              </w:rPr>
            </w:pPr>
            <w:r w:rsidRPr="00CD5435">
              <w:rPr>
                <w:b/>
                <w:sz w:val="18"/>
                <w:szCs w:val="18"/>
              </w:rPr>
              <w:t>3</w:t>
            </w:r>
            <w:r w:rsidR="002F190E">
              <w:rPr>
                <w:b/>
                <w:sz w:val="18"/>
                <w:szCs w:val="18"/>
              </w:rPr>
              <w:t>5</w:t>
            </w:r>
            <w:r w:rsidRPr="00CD5435">
              <w:rPr>
                <w:b/>
                <w:sz w:val="18"/>
                <w:szCs w:val="18"/>
              </w:rPr>
              <w:t>. Data wycofania oferty</w:t>
            </w:r>
            <w:r w:rsidRPr="00CD5435">
              <w:rPr>
                <w:sz w:val="18"/>
                <w:szCs w:val="18"/>
              </w:rPr>
              <w:t>:</w:t>
            </w:r>
          </w:p>
          <w:p w14:paraId="3A426986" w14:textId="36A20644" w:rsidR="00635975" w:rsidRPr="00CD5435" w:rsidRDefault="00635975" w:rsidP="00CD5435">
            <w:pPr>
              <w:spacing w:line="276" w:lineRule="auto"/>
              <w:rPr>
                <w:b/>
                <w:sz w:val="18"/>
                <w:szCs w:val="18"/>
              </w:rPr>
            </w:pPr>
            <w:r w:rsidRPr="00CD5435">
              <w:rPr>
                <w:sz w:val="18"/>
                <w:szCs w:val="18"/>
              </w:rPr>
              <w:t>………………………………………………….…………</w:t>
            </w:r>
          </w:p>
        </w:tc>
        <w:tc>
          <w:tcPr>
            <w:tcW w:w="55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D7176B" w14:textId="0BFD43D3" w:rsidR="00635975" w:rsidRPr="00CD5435" w:rsidRDefault="00635975" w:rsidP="00CD5435">
            <w:pPr>
              <w:spacing w:line="276" w:lineRule="auto"/>
              <w:rPr>
                <w:sz w:val="18"/>
                <w:szCs w:val="18"/>
              </w:rPr>
            </w:pPr>
            <w:r w:rsidRPr="00CD5435">
              <w:rPr>
                <w:b/>
                <w:sz w:val="18"/>
                <w:szCs w:val="18"/>
              </w:rPr>
              <w:t>3</w:t>
            </w:r>
            <w:r w:rsidR="002F190E">
              <w:rPr>
                <w:b/>
                <w:sz w:val="18"/>
                <w:szCs w:val="18"/>
              </w:rPr>
              <w:t>6</w:t>
            </w:r>
            <w:r w:rsidRPr="00CD5435">
              <w:rPr>
                <w:b/>
                <w:sz w:val="18"/>
                <w:szCs w:val="18"/>
              </w:rPr>
              <w:t>. Przyczyny wycofania oferty :</w:t>
            </w:r>
          </w:p>
          <w:p w14:paraId="76AA2043" w14:textId="77777777" w:rsidR="00635975" w:rsidRPr="00CD5435" w:rsidRDefault="00635975" w:rsidP="00CD5435">
            <w:pPr>
              <w:spacing w:line="240" w:lineRule="exact"/>
              <w:rPr>
                <w:sz w:val="18"/>
                <w:szCs w:val="18"/>
              </w:rPr>
            </w:pPr>
            <w:r w:rsidRPr="00CD5435">
              <w:rPr>
                <w:sz w:val="18"/>
                <w:szCs w:val="18"/>
              </w:rPr>
              <w:t>□ zrealizowana</w:t>
            </w:r>
          </w:p>
          <w:p w14:paraId="77A4939C" w14:textId="77777777" w:rsidR="00635975" w:rsidRPr="00CD5435" w:rsidRDefault="00635975" w:rsidP="00CD5435">
            <w:pPr>
              <w:spacing w:line="240" w:lineRule="exact"/>
              <w:rPr>
                <w:sz w:val="18"/>
                <w:szCs w:val="18"/>
              </w:rPr>
            </w:pPr>
            <w:r w:rsidRPr="00CD5435">
              <w:rPr>
                <w:sz w:val="18"/>
                <w:szCs w:val="18"/>
              </w:rPr>
              <w:t>□ upływ okresu ważności</w:t>
            </w:r>
          </w:p>
          <w:p w14:paraId="7FBFCFD0" w14:textId="77777777" w:rsidR="00635975" w:rsidRPr="00CD5435" w:rsidRDefault="00635975" w:rsidP="00CD5435">
            <w:pPr>
              <w:spacing w:line="240" w:lineRule="exact"/>
              <w:rPr>
                <w:sz w:val="18"/>
                <w:szCs w:val="18"/>
              </w:rPr>
            </w:pPr>
            <w:r w:rsidRPr="00CD5435">
              <w:rPr>
                <w:sz w:val="18"/>
                <w:szCs w:val="18"/>
              </w:rPr>
              <w:t xml:space="preserve">□ utrata aktualności oferty przed upływem tego okresu         </w:t>
            </w:r>
          </w:p>
          <w:p w14:paraId="7C946069" w14:textId="573E8DF3" w:rsidR="00635975" w:rsidRPr="00CD5435" w:rsidRDefault="00635975" w:rsidP="00CD5435">
            <w:pPr>
              <w:spacing w:line="240" w:lineRule="exact"/>
              <w:rPr>
                <w:b/>
                <w:sz w:val="18"/>
                <w:szCs w:val="18"/>
              </w:rPr>
            </w:pPr>
            <w:r w:rsidRPr="00CD5435">
              <w:rPr>
                <w:sz w:val="18"/>
                <w:szCs w:val="18"/>
              </w:rPr>
              <w:t>□ inne ………………………………………………………</w:t>
            </w:r>
          </w:p>
        </w:tc>
      </w:tr>
      <w:tr w:rsidR="00635975" w14:paraId="257BC4ED" w14:textId="77777777" w:rsidTr="00B1413E">
        <w:tblPrEx>
          <w:tblCellMar>
            <w:top w:w="57" w:type="dxa"/>
            <w:left w:w="57" w:type="dxa"/>
            <w:bottom w:w="57" w:type="dxa"/>
            <w:right w:w="57" w:type="dxa"/>
          </w:tblCellMar>
        </w:tblPrEx>
        <w:trPr>
          <w:trHeight w:val="561"/>
        </w:trPr>
        <w:tc>
          <w:tcPr>
            <w:tcW w:w="4633" w:type="dxa"/>
            <w:gridSpan w:val="4"/>
            <w:tcBorders>
              <w:top w:val="single" w:sz="4" w:space="0" w:color="000000"/>
              <w:left w:val="single" w:sz="4" w:space="0" w:color="000000"/>
              <w:bottom w:val="single" w:sz="4" w:space="0" w:color="000000"/>
            </w:tcBorders>
            <w:shd w:val="clear" w:color="auto" w:fill="auto"/>
          </w:tcPr>
          <w:p w14:paraId="658C6318" w14:textId="6E383936" w:rsidR="00331000" w:rsidRDefault="00635975" w:rsidP="00CD5435">
            <w:pPr>
              <w:spacing w:line="276" w:lineRule="auto"/>
              <w:rPr>
                <w:b/>
                <w:sz w:val="18"/>
                <w:szCs w:val="18"/>
              </w:rPr>
            </w:pPr>
            <w:r>
              <w:rPr>
                <w:b/>
                <w:sz w:val="18"/>
                <w:szCs w:val="18"/>
              </w:rPr>
              <w:t>3</w:t>
            </w:r>
            <w:r w:rsidR="002F190E">
              <w:rPr>
                <w:b/>
                <w:sz w:val="18"/>
                <w:szCs w:val="18"/>
              </w:rPr>
              <w:t>7</w:t>
            </w:r>
            <w:r>
              <w:rPr>
                <w:b/>
                <w:sz w:val="18"/>
                <w:szCs w:val="18"/>
              </w:rPr>
              <w:t xml:space="preserve">. Osoba/y zatrudniona/e na </w:t>
            </w:r>
            <w:r w:rsidR="00331000">
              <w:rPr>
                <w:b/>
                <w:sz w:val="18"/>
                <w:szCs w:val="18"/>
              </w:rPr>
              <w:t xml:space="preserve">ofertę: </w:t>
            </w:r>
          </w:p>
          <w:p w14:paraId="3295A24E" w14:textId="2C085083" w:rsidR="00635975" w:rsidRDefault="00635975" w:rsidP="00CD5435">
            <w:pPr>
              <w:spacing w:line="276" w:lineRule="auto"/>
              <w:rPr>
                <w:sz w:val="18"/>
                <w:szCs w:val="18"/>
              </w:rPr>
            </w:pPr>
            <w:r>
              <w:rPr>
                <w:sz w:val="18"/>
                <w:szCs w:val="18"/>
              </w:rPr>
              <w:t>……………………………………………………………………………………………………</w:t>
            </w:r>
            <w:r w:rsidR="000211D8">
              <w:rPr>
                <w:sz w:val="18"/>
                <w:szCs w:val="18"/>
              </w:rPr>
              <w:t>…</w:t>
            </w:r>
            <w:r>
              <w:rPr>
                <w:sz w:val="18"/>
                <w:szCs w:val="18"/>
              </w:rPr>
              <w:t>………</w:t>
            </w:r>
            <w:r w:rsidR="00331000">
              <w:rPr>
                <w:sz w:val="18"/>
                <w:szCs w:val="18"/>
              </w:rPr>
              <w:t>………..</w:t>
            </w:r>
            <w:r>
              <w:rPr>
                <w:sz w:val="18"/>
                <w:szCs w:val="18"/>
              </w:rPr>
              <w:t>…………</w:t>
            </w:r>
            <w:r w:rsidR="002543E7">
              <w:rPr>
                <w:sz w:val="18"/>
                <w:szCs w:val="18"/>
              </w:rPr>
              <w:t>.</w:t>
            </w:r>
          </w:p>
        </w:tc>
        <w:tc>
          <w:tcPr>
            <w:tcW w:w="5528"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18063A7" w14:textId="77777777" w:rsidR="00635975" w:rsidRDefault="00635975" w:rsidP="00CD5435">
            <w:pPr>
              <w:snapToGrid w:val="0"/>
              <w:spacing w:line="276" w:lineRule="auto"/>
              <w:rPr>
                <w:sz w:val="18"/>
                <w:szCs w:val="18"/>
              </w:rPr>
            </w:pPr>
          </w:p>
        </w:tc>
      </w:tr>
    </w:tbl>
    <w:p w14:paraId="46748DA3" w14:textId="658CCDED" w:rsidR="00635975" w:rsidRDefault="00635975" w:rsidP="002543E7">
      <w:pPr>
        <w:widowControl w:val="0"/>
        <w:tabs>
          <w:tab w:val="left" w:pos="3293"/>
        </w:tabs>
        <w:jc w:val="both"/>
        <w:rPr>
          <w:b/>
        </w:rPr>
      </w:pPr>
      <w:r>
        <w:t>*niewłaściwe skreślić</w:t>
      </w:r>
    </w:p>
    <w:p w14:paraId="3370E723" w14:textId="77777777" w:rsidR="00635975" w:rsidRPr="00D52AB0" w:rsidRDefault="00635975" w:rsidP="00CD5435">
      <w:pPr>
        <w:widowControl w:val="0"/>
        <w:jc w:val="center"/>
        <w:rPr>
          <w:b/>
        </w:rPr>
      </w:pPr>
      <w:r w:rsidRPr="00D52AB0">
        <w:rPr>
          <w:b/>
        </w:rPr>
        <w:t>Informacja dla pracodawcy</w:t>
      </w:r>
    </w:p>
    <w:p w14:paraId="5FE5BCEC" w14:textId="394CB7F5" w:rsidR="001056EF" w:rsidRDefault="001E5664" w:rsidP="00B939A1">
      <w:pPr>
        <w:pStyle w:val="Akapitzlist"/>
        <w:widowControl w:val="0"/>
        <w:numPr>
          <w:ilvl w:val="0"/>
          <w:numId w:val="17"/>
        </w:numPr>
        <w:ind w:left="426" w:hanging="426"/>
        <w:jc w:val="both"/>
      </w:pPr>
      <w:r w:rsidRPr="001E5664">
        <w:t>Pracodawca w zgłoszeniu oferty pracy wybiera PUP wiodący w zakresie realizacji oferty pracy, właściwy ze względu na siedzibę pracodawcy albo miejsce wykonywania pracy albo inny wybrany przez siebie PUP.</w:t>
      </w:r>
    </w:p>
    <w:p w14:paraId="7318181D" w14:textId="525E0CED" w:rsidR="00BE6B32" w:rsidRDefault="00591F11" w:rsidP="00B939A1">
      <w:pPr>
        <w:pStyle w:val="Akapitzlist"/>
        <w:widowControl w:val="0"/>
        <w:numPr>
          <w:ilvl w:val="0"/>
          <w:numId w:val="17"/>
        </w:numPr>
        <w:ind w:left="426" w:hanging="426"/>
        <w:jc w:val="both"/>
      </w:pPr>
      <w:r w:rsidRPr="00591F11">
        <w:t xml:space="preserve">Pracodawca poza wybraniem PUP wiodącego może wybrać dodatkowe PUP odpowiedzialne za realizację oferty pracy, </w:t>
      </w:r>
      <w:r w:rsidR="00B939A1">
        <w:t xml:space="preserve">                       </w:t>
      </w:r>
      <w:r w:rsidRPr="00591F11">
        <w:t>w szczególności, jeżeli miejscem wykonywania pracy określonym w ofercie pracy jest województwo lub teren całego kraju</w:t>
      </w:r>
      <w:r w:rsidR="00BE6B32">
        <w:t>.</w:t>
      </w:r>
    </w:p>
    <w:p w14:paraId="336A225F" w14:textId="66E39CD0" w:rsidR="00BE6B32" w:rsidRDefault="00BE6B32" w:rsidP="00B939A1">
      <w:pPr>
        <w:pStyle w:val="Akapitzlist"/>
        <w:widowControl w:val="0"/>
        <w:numPr>
          <w:ilvl w:val="0"/>
          <w:numId w:val="17"/>
        </w:numPr>
        <w:ind w:left="426" w:hanging="426"/>
        <w:jc w:val="both"/>
      </w:pPr>
      <w:r w:rsidRPr="00BE6B32">
        <w:t xml:space="preserve">W ePracy nie mogą być zamieszczane oferty pracy oraz ogłoszenia o pracę, które naruszają zasady równego traktowania </w:t>
      </w:r>
      <w:r w:rsidR="00B939A1">
        <w:t xml:space="preserve">                   </w:t>
      </w:r>
      <w:r w:rsidRPr="00BE6B32">
        <w:t xml:space="preserve">w zatrudnieniu w rozumieniu przepisów prawa pracy lub dyskryminują kandydatów do pracy. </w:t>
      </w:r>
    </w:p>
    <w:p w14:paraId="1BD83000" w14:textId="2A293A1F" w:rsidR="00635975" w:rsidRDefault="00BE6B32" w:rsidP="00B939A1">
      <w:pPr>
        <w:pStyle w:val="Akapitzlist"/>
        <w:widowControl w:val="0"/>
        <w:numPr>
          <w:ilvl w:val="0"/>
          <w:numId w:val="17"/>
        </w:numPr>
        <w:ind w:left="360"/>
        <w:jc w:val="both"/>
      </w:pPr>
      <w:r w:rsidRPr="00BE6B32">
        <w:t xml:space="preserve"> PUP</w:t>
      </w:r>
      <w:r>
        <w:t xml:space="preserve"> wiodący</w:t>
      </w:r>
      <w:r w:rsidRPr="00BE6B32">
        <w:t xml:space="preserve"> może nie wprowadzić oferty pracy do ePracy,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75D8BAA" w14:textId="77777777" w:rsidR="007E21C5" w:rsidRDefault="00635975" w:rsidP="007E21C5">
      <w:pPr>
        <w:widowControl w:val="0"/>
        <w:ind w:left="360"/>
        <w:jc w:val="both"/>
        <w:rPr>
          <w:sz w:val="18"/>
          <w:szCs w:val="18"/>
        </w:rPr>
      </w:pPr>
      <w:r>
        <w:rPr>
          <w:sz w:val="18"/>
          <w:szCs w:val="18"/>
        </w:rPr>
        <w:t xml:space="preserve">Podstawa prawna: Ustawa z dnia </w:t>
      </w:r>
      <w:r w:rsidR="004874CF" w:rsidRPr="004874CF">
        <w:rPr>
          <w:sz w:val="18"/>
          <w:szCs w:val="18"/>
        </w:rPr>
        <w:t>20 marca 2025 r.</w:t>
      </w:r>
      <w:r w:rsidR="00BE6B32">
        <w:rPr>
          <w:sz w:val="18"/>
          <w:szCs w:val="18"/>
        </w:rPr>
        <w:t xml:space="preserve"> o rynku pracy i służbach zatrudnienia</w:t>
      </w:r>
      <w:r w:rsidR="00331000">
        <w:rPr>
          <w:sz w:val="18"/>
          <w:szCs w:val="18"/>
        </w:rPr>
        <w:t xml:space="preserve">. </w:t>
      </w:r>
    </w:p>
    <w:p w14:paraId="28F23E22" w14:textId="77777777" w:rsidR="002F190E" w:rsidRDefault="002F190E" w:rsidP="007E21C5">
      <w:pPr>
        <w:widowControl w:val="0"/>
        <w:ind w:left="360"/>
        <w:jc w:val="both"/>
        <w:rPr>
          <w:sz w:val="18"/>
          <w:szCs w:val="18"/>
        </w:rPr>
      </w:pPr>
    </w:p>
    <w:p w14:paraId="7683F564" w14:textId="1A374491" w:rsidR="00331000" w:rsidRPr="007E21C5" w:rsidRDefault="007E21C5" w:rsidP="007E21C5">
      <w:pPr>
        <w:widowControl w:val="0"/>
        <w:jc w:val="both"/>
        <w:rPr>
          <w:b/>
          <w:sz w:val="18"/>
          <w:szCs w:val="18"/>
        </w:rPr>
      </w:pPr>
      <w:r w:rsidRPr="007E21C5">
        <w:rPr>
          <w:b/>
        </w:rPr>
        <w:t>Pracodawca/przedsiębiorca</w:t>
      </w:r>
      <w:r w:rsidR="00331000" w:rsidRPr="007E21C5">
        <w:rPr>
          <w:b/>
        </w:rPr>
        <w:t xml:space="preserve"> </w:t>
      </w:r>
      <w:r w:rsidR="007A7B10">
        <w:rPr>
          <w:b/>
        </w:rPr>
        <w:t xml:space="preserve">poinformuje </w:t>
      </w:r>
      <w:r w:rsidR="002F190E">
        <w:rPr>
          <w:b/>
        </w:rPr>
        <w:t xml:space="preserve">Powiatowy </w:t>
      </w:r>
      <w:r w:rsidR="00331000" w:rsidRPr="007E21C5">
        <w:rPr>
          <w:b/>
        </w:rPr>
        <w:t>Urz</w:t>
      </w:r>
      <w:r w:rsidR="007A7B10">
        <w:rPr>
          <w:b/>
        </w:rPr>
        <w:t>ą</w:t>
      </w:r>
      <w:r w:rsidR="00331000" w:rsidRPr="007E21C5">
        <w:rPr>
          <w:b/>
        </w:rPr>
        <w:t>d Pracy</w:t>
      </w:r>
      <w:r w:rsidR="00226B4D">
        <w:rPr>
          <w:b/>
        </w:rPr>
        <w:t xml:space="preserve"> </w:t>
      </w:r>
      <w:r w:rsidR="002F190E">
        <w:rPr>
          <w:b/>
        </w:rPr>
        <w:t xml:space="preserve">w Chełmie </w:t>
      </w:r>
      <w:r w:rsidR="00331000" w:rsidRPr="007E21C5">
        <w:rPr>
          <w:b/>
        </w:rPr>
        <w:t xml:space="preserve">o dezaktualizacji oferty </w:t>
      </w:r>
      <w:r w:rsidR="007A7B10">
        <w:rPr>
          <w:b/>
        </w:rPr>
        <w:t>pracy. W</w:t>
      </w:r>
      <w:r w:rsidR="00331000" w:rsidRPr="007E21C5">
        <w:rPr>
          <w:b/>
        </w:rPr>
        <w:t xml:space="preserve"> przypadku trzykrotnego braku kontaktu telefonicznego </w:t>
      </w:r>
      <w:r w:rsidR="002F190E">
        <w:rPr>
          <w:b/>
        </w:rPr>
        <w:t xml:space="preserve">pracownika PUP </w:t>
      </w:r>
      <w:r w:rsidR="00331000" w:rsidRPr="007E21C5">
        <w:rPr>
          <w:b/>
        </w:rPr>
        <w:t>z pracodawcą</w:t>
      </w:r>
      <w:r w:rsidR="002F190E">
        <w:rPr>
          <w:b/>
        </w:rPr>
        <w:t>/przedsiębiorcą</w:t>
      </w:r>
      <w:r w:rsidR="00331000" w:rsidRPr="007E21C5">
        <w:rPr>
          <w:b/>
        </w:rPr>
        <w:t xml:space="preserve"> – oferta </w:t>
      </w:r>
      <w:r w:rsidR="002F190E">
        <w:rPr>
          <w:b/>
        </w:rPr>
        <w:t xml:space="preserve">pracy </w:t>
      </w:r>
      <w:r w:rsidR="00331000" w:rsidRPr="007E21C5">
        <w:rPr>
          <w:b/>
        </w:rPr>
        <w:t>zosta</w:t>
      </w:r>
      <w:r w:rsidR="002F190E">
        <w:rPr>
          <w:b/>
        </w:rPr>
        <w:t>nie</w:t>
      </w:r>
      <w:r w:rsidR="00331000" w:rsidRPr="007E21C5">
        <w:rPr>
          <w:b/>
        </w:rPr>
        <w:t xml:space="preserve"> wycofana z realizacji.</w:t>
      </w:r>
    </w:p>
    <w:sectPr w:rsidR="00331000" w:rsidRPr="007E21C5" w:rsidSect="002543E7">
      <w:footerReference w:type="default" r:id="rId8"/>
      <w:pgSz w:w="11906" w:h="16820"/>
      <w:pgMar w:top="568" w:right="707" w:bottom="0" w:left="839"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98A56" w14:textId="77777777" w:rsidR="009507A5" w:rsidRDefault="009507A5">
      <w:r>
        <w:separator/>
      </w:r>
    </w:p>
  </w:endnote>
  <w:endnote w:type="continuationSeparator" w:id="0">
    <w:p w14:paraId="6AD25A93" w14:textId="77777777" w:rsidR="009507A5" w:rsidRDefault="0095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F3F3" w14:textId="77777777" w:rsidR="00635975" w:rsidRDefault="00635975">
    <w:pPr>
      <w:pStyle w:val="Stopka"/>
      <w:jc w:val="right"/>
    </w:pPr>
    <w:r>
      <w:fldChar w:fldCharType="begin"/>
    </w:r>
    <w:r>
      <w:instrText xml:space="preserve"> PAGE </w:instrText>
    </w:r>
    <w:r>
      <w:fldChar w:fldCharType="separate"/>
    </w:r>
    <w:r w:rsidR="00935A34">
      <w:rPr>
        <w:noProof/>
      </w:rPr>
      <w:t>3</w:t>
    </w:r>
    <w:r>
      <w:fldChar w:fldCharType="end"/>
    </w:r>
    <w:r>
      <w:cr/>
    </w:r>
  </w:p>
  <w:p w14:paraId="2E7E69A0" w14:textId="77777777" w:rsidR="00635975" w:rsidRDefault="006359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FF41" w14:textId="77777777" w:rsidR="009507A5" w:rsidRDefault="009507A5">
      <w:r>
        <w:separator/>
      </w:r>
    </w:p>
  </w:footnote>
  <w:footnote w:type="continuationSeparator" w:id="0">
    <w:p w14:paraId="5D4198D1" w14:textId="77777777" w:rsidR="009507A5" w:rsidRDefault="00950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sz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18"/>
        <w:shd w:val="clear" w:color="auto" w:fill="C0C0C0"/>
      </w:rPr>
    </w:lvl>
  </w:abstractNum>
  <w:abstractNum w:abstractNumId="5" w15:restartNumberingAfterBreak="0">
    <w:nsid w:val="10496138"/>
    <w:multiLevelType w:val="hybridMultilevel"/>
    <w:tmpl w:val="ED6870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5548CD"/>
    <w:multiLevelType w:val="hybridMultilevel"/>
    <w:tmpl w:val="0C5C938C"/>
    <w:lvl w:ilvl="0" w:tplc="04150001">
      <w:start w:val="1"/>
      <w:numFmt w:val="bullet"/>
      <w:lvlText w:val=""/>
      <w:lvlJc w:val="left"/>
      <w:pPr>
        <w:ind w:left="720" w:hanging="360"/>
      </w:pPr>
      <w:rPr>
        <w:rFonts w:ascii="Symbol" w:hAnsi="Symbol" w:hint="default"/>
      </w:rPr>
    </w:lvl>
    <w:lvl w:ilvl="1" w:tplc="D3F8690A">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DC171E"/>
    <w:multiLevelType w:val="hybridMultilevel"/>
    <w:tmpl w:val="2FF096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85A78E7"/>
    <w:multiLevelType w:val="hybridMultilevel"/>
    <w:tmpl w:val="075CA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A95F0D"/>
    <w:multiLevelType w:val="hybridMultilevel"/>
    <w:tmpl w:val="3BD6F64C"/>
    <w:lvl w:ilvl="0" w:tplc="072A34F6">
      <w:numFmt w:val="bullet"/>
      <w:lvlText w:val="•"/>
      <w:lvlJc w:val="left"/>
      <w:pPr>
        <w:ind w:left="719" w:hanging="435"/>
      </w:pPr>
      <w:rPr>
        <w:rFonts w:ascii="Times New Roman" w:eastAsia="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408F7210"/>
    <w:multiLevelType w:val="hybridMultilevel"/>
    <w:tmpl w:val="4D58A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1B168E"/>
    <w:multiLevelType w:val="hybridMultilevel"/>
    <w:tmpl w:val="D7EAB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347D9A"/>
    <w:multiLevelType w:val="hybridMultilevel"/>
    <w:tmpl w:val="869A4A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566498"/>
    <w:multiLevelType w:val="hybridMultilevel"/>
    <w:tmpl w:val="DC16B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4262C5"/>
    <w:multiLevelType w:val="hybridMultilevel"/>
    <w:tmpl w:val="BAD2BD80"/>
    <w:lvl w:ilvl="0" w:tplc="00000005">
      <w:start w:val="1"/>
      <w:numFmt w:val="bullet"/>
      <w:lvlText w:val=""/>
      <w:lvlJc w:val="left"/>
      <w:pPr>
        <w:ind w:left="720" w:hanging="360"/>
      </w:pPr>
      <w:rPr>
        <w:rFonts w:ascii="Symbol" w:hAnsi="Symbol" w:cs="Symbol"/>
        <w:sz w:val="18"/>
        <w:shd w:val="clear" w:color="auto" w:fill="C0C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7823F2"/>
    <w:multiLevelType w:val="hybridMultilevel"/>
    <w:tmpl w:val="78640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44356B"/>
    <w:multiLevelType w:val="hybridMultilevel"/>
    <w:tmpl w:val="F74EE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5488398">
    <w:abstractNumId w:val="0"/>
  </w:num>
  <w:num w:numId="2" w16cid:durableId="1907032327">
    <w:abstractNumId w:val="1"/>
  </w:num>
  <w:num w:numId="3" w16cid:durableId="120148007">
    <w:abstractNumId w:val="2"/>
  </w:num>
  <w:num w:numId="4" w16cid:durableId="954678211">
    <w:abstractNumId w:val="3"/>
  </w:num>
  <w:num w:numId="5" w16cid:durableId="2020891188">
    <w:abstractNumId w:val="4"/>
  </w:num>
  <w:num w:numId="6" w16cid:durableId="1469977095">
    <w:abstractNumId w:val="16"/>
  </w:num>
  <w:num w:numId="7" w16cid:durableId="1197308881">
    <w:abstractNumId w:val="8"/>
  </w:num>
  <w:num w:numId="8" w16cid:durableId="1230110893">
    <w:abstractNumId w:val="10"/>
  </w:num>
  <w:num w:numId="9" w16cid:durableId="281884768">
    <w:abstractNumId w:val="13"/>
  </w:num>
  <w:num w:numId="10" w16cid:durableId="1140418522">
    <w:abstractNumId w:val="15"/>
  </w:num>
  <w:num w:numId="11" w16cid:durableId="1596480228">
    <w:abstractNumId w:val="7"/>
  </w:num>
  <w:num w:numId="12" w16cid:durableId="263734753">
    <w:abstractNumId w:val="6"/>
  </w:num>
  <w:num w:numId="13" w16cid:durableId="1964844440">
    <w:abstractNumId w:val="12"/>
  </w:num>
  <w:num w:numId="14" w16cid:durableId="1029528572">
    <w:abstractNumId w:val="5"/>
  </w:num>
  <w:num w:numId="15" w16cid:durableId="1036734988">
    <w:abstractNumId w:val="11"/>
  </w:num>
  <w:num w:numId="16" w16cid:durableId="449471717">
    <w:abstractNumId w:val="9"/>
  </w:num>
  <w:num w:numId="17" w16cid:durableId="2094350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5"/>
    <w:rsid w:val="000211D8"/>
    <w:rsid w:val="000324FE"/>
    <w:rsid w:val="00045BB4"/>
    <w:rsid w:val="00084663"/>
    <w:rsid w:val="001056EF"/>
    <w:rsid w:val="00136E49"/>
    <w:rsid w:val="00190F16"/>
    <w:rsid w:val="001E3710"/>
    <w:rsid w:val="001E5664"/>
    <w:rsid w:val="001E5774"/>
    <w:rsid w:val="00226B4D"/>
    <w:rsid w:val="00233405"/>
    <w:rsid w:val="00240983"/>
    <w:rsid w:val="002543E7"/>
    <w:rsid w:val="00265358"/>
    <w:rsid w:val="00270422"/>
    <w:rsid w:val="002E1ED4"/>
    <w:rsid w:val="002E7A86"/>
    <w:rsid w:val="002F190E"/>
    <w:rsid w:val="002F58D7"/>
    <w:rsid w:val="00303D25"/>
    <w:rsid w:val="003157D9"/>
    <w:rsid w:val="00316793"/>
    <w:rsid w:val="00331000"/>
    <w:rsid w:val="00354064"/>
    <w:rsid w:val="00385F00"/>
    <w:rsid w:val="00427D05"/>
    <w:rsid w:val="00454773"/>
    <w:rsid w:val="004874CF"/>
    <w:rsid w:val="004D2C07"/>
    <w:rsid w:val="00514EE0"/>
    <w:rsid w:val="00591F11"/>
    <w:rsid w:val="005A2819"/>
    <w:rsid w:val="005C2E09"/>
    <w:rsid w:val="00605CB9"/>
    <w:rsid w:val="00635975"/>
    <w:rsid w:val="007533E1"/>
    <w:rsid w:val="00773D58"/>
    <w:rsid w:val="007A7B10"/>
    <w:rsid w:val="007E21C5"/>
    <w:rsid w:val="007E2714"/>
    <w:rsid w:val="008209F9"/>
    <w:rsid w:val="00867C8C"/>
    <w:rsid w:val="00873B09"/>
    <w:rsid w:val="008C097F"/>
    <w:rsid w:val="008C70C1"/>
    <w:rsid w:val="00916705"/>
    <w:rsid w:val="00935A34"/>
    <w:rsid w:val="009507A5"/>
    <w:rsid w:val="009E26E4"/>
    <w:rsid w:val="00A16885"/>
    <w:rsid w:val="00A75DB0"/>
    <w:rsid w:val="00AD2A08"/>
    <w:rsid w:val="00AF20DF"/>
    <w:rsid w:val="00B1413E"/>
    <w:rsid w:val="00B37AD7"/>
    <w:rsid w:val="00B919D1"/>
    <w:rsid w:val="00B939A1"/>
    <w:rsid w:val="00BA15E1"/>
    <w:rsid w:val="00BE0F0C"/>
    <w:rsid w:val="00BE6B32"/>
    <w:rsid w:val="00C1345A"/>
    <w:rsid w:val="00C16211"/>
    <w:rsid w:val="00C22DB6"/>
    <w:rsid w:val="00C45D97"/>
    <w:rsid w:val="00C60C69"/>
    <w:rsid w:val="00C927FE"/>
    <w:rsid w:val="00C939B3"/>
    <w:rsid w:val="00CA4BCF"/>
    <w:rsid w:val="00CB3248"/>
    <w:rsid w:val="00CD5435"/>
    <w:rsid w:val="00CF52BA"/>
    <w:rsid w:val="00D52AB0"/>
    <w:rsid w:val="00D714D2"/>
    <w:rsid w:val="00D76C10"/>
    <w:rsid w:val="00DA78B2"/>
    <w:rsid w:val="00DD1387"/>
    <w:rsid w:val="00E07475"/>
    <w:rsid w:val="00E229A9"/>
    <w:rsid w:val="00EB783E"/>
    <w:rsid w:val="00EE7D52"/>
    <w:rsid w:val="00F74C92"/>
    <w:rsid w:val="00F76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917922"/>
  <w15:chartTrackingRefBased/>
  <w15:docId w15:val="{07AE4FAB-4C8E-4808-8027-FAEA77BC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11D8"/>
    <w:pPr>
      <w:suppressAutoHyphens/>
    </w:pPr>
    <w:rPr>
      <w:lang w:eastAsia="zh-CN"/>
    </w:rPr>
  </w:style>
  <w:style w:type="paragraph" w:styleId="Nagwek1">
    <w:name w:val="heading 1"/>
    <w:basedOn w:val="Normalny"/>
    <w:next w:val="Normalny"/>
    <w:qFormat/>
    <w:pPr>
      <w:keepNext/>
      <w:widowControl w:val="0"/>
      <w:numPr>
        <w:numId w:val="1"/>
      </w:numPr>
      <w:outlineLvl w:val="0"/>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false">
    <w:name w:val="WW8Num2zfalse"/>
    <w:rPr>
      <w:sz w:val="18"/>
    </w:rPr>
  </w:style>
  <w:style w:type="character" w:customStyle="1" w:styleId="WW8Num3z0">
    <w:name w:val="WW8Num3z0"/>
    <w:rPr>
      <w:rFonts w:ascii="Symbol" w:hAnsi="Symbol" w:cs="Symbol"/>
      <w:sz w:val="18"/>
      <w:szCs w:val="18"/>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18"/>
      <w:shd w:val="clear" w:color="auto" w:fill="C0C0C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Domylnaczcionkaakapitu2">
    <w:name w:val="Domyślna czcionka akapitu2"/>
  </w:style>
  <w:style w:type="character" w:customStyle="1" w:styleId="WW8NumSt3z0">
    <w:name w:val="WW8NumSt3z0"/>
    <w:rPr>
      <w:rFonts w:ascii="Symbol" w:hAnsi="Symbol" w:cs="Symbol"/>
    </w:rPr>
  </w:style>
  <w:style w:type="character" w:customStyle="1" w:styleId="Domylnaczcionkaakapitu1">
    <w:name w:val="Domyślna czcionka akapitu1"/>
  </w:style>
  <w:style w:type="character" w:styleId="Hipercze">
    <w:name w:val="Hyperlink"/>
    <w:rPr>
      <w:color w:val="0000FF"/>
      <w:u w:val="single"/>
    </w:rPr>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ZnakZnak1">
    <w:name w:val="Znak Znak1"/>
  </w:style>
  <w:style w:type="character" w:customStyle="1" w:styleId="ZnakZnak">
    <w:name w:val="Znak Znak"/>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widowControl w:val="0"/>
      <w:spacing w:before="40"/>
    </w:pPr>
    <w:rPr>
      <w:b/>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Tekstblokowy1">
    <w:name w:val="Tekst blokowy1"/>
    <w:basedOn w:val="Normalny"/>
    <w:pPr>
      <w:widowControl w:val="0"/>
      <w:spacing w:line="260" w:lineRule="exact"/>
      <w:ind w:left="2060" w:right="1800"/>
      <w:jc w:val="center"/>
    </w:pPr>
    <w:rPr>
      <w:b/>
    </w:rPr>
  </w:style>
  <w:style w:type="paragraph" w:customStyle="1" w:styleId="Tekstpodstawowy21">
    <w:name w:val="Tekst podstawowy 21"/>
    <w:basedOn w:val="Normalny"/>
    <w:pPr>
      <w:widowControl w:val="0"/>
      <w:spacing w:before="40"/>
    </w:pPr>
    <w:rPr>
      <w:b/>
      <w:sz w:val="18"/>
    </w:rPr>
  </w:style>
  <w:style w:type="paragraph" w:styleId="Tekstprzypisudolnego">
    <w:name w:val="footnote text"/>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dymka">
    <w:name w:val="Balloon Text"/>
    <w:basedOn w:val="Normalny"/>
    <w:link w:val="TekstdymkaZnak"/>
    <w:rsid w:val="00CA4BCF"/>
    <w:rPr>
      <w:rFonts w:ascii="Segoe UI" w:hAnsi="Segoe UI" w:cs="Segoe UI"/>
      <w:sz w:val="18"/>
      <w:szCs w:val="18"/>
    </w:rPr>
  </w:style>
  <w:style w:type="character" w:customStyle="1" w:styleId="TekstdymkaZnak">
    <w:name w:val="Tekst dymka Znak"/>
    <w:link w:val="Tekstdymka"/>
    <w:rsid w:val="00CA4BCF"/>
    <w:rPr>
      <w:rFonts w:ascii="Segoe UI" w:hAnsi="Segoe UI" w:cs="Segoe UI"/>
      <w:sz w:val="18"/>
      <w:szCs w:val="18"/>
      <w:lang w:eastAsia="zh-CN"/>
    </w:rPr>
  </w:style>
  <w:style w:type="paragraph" w:styleId="Akapitzlist">
    <w:name w:val="List Paragraph"/>
    <w:basedOn w:val="Normalny"/>
    <w:uiPriority w:val="34"/>
    <w:qFormat/>
    <w:rsid w:val="008C097F"/>
    <w:pPr>
      <w:ind w:left="720"/>
      <w:contextualSpacing/>
    </w:pPr>
  </w:style>
  <w:style w:type="character" w:customStyle="1" w:styleId="linktext">
    <w:name w:val="link__text"/>
    <w:basedOn w:val="Domylnaczcionkaakapitu"/>
    <w:rsid w:val="0033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7CF0-1277-4057-B89F-CB81F69F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1303</Words>
  <Characters>7822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ZGŁOSZENIE WOLNEGO MIEJSCA ZATRUDNIENIA LUB PRZYGOTOWANIA ZAWOD</vt:lpstr>
    </vt:vector>
  </TitlesOfParts>
  <Company>PUP Zamosc</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WOLNEGO MIEJSCA ZATRUDNIENIA LUB PRZYGOTOWANIA ZAWOD</dc:title>
  <dc:subject/>
  <dc:creator>Brzeziński</dc:creator>
  <cp:keywords/>
  <cp:lastModifiedBy>ahreczaniuk24@outlook.com</cp:lastModifiedBy>
  <cp:revision>21</cp:revision>
  <cp:lastPrinted>2025-06-11T07:04:00Z</cp:lastPrinted>
  <dcterms:created xsi:type="dcterms:W3CDTF">2025-06-09T05:50:00Z</dcterms:created>
  <dcterms:modified xsi:type="dcterms:W3CDTF">2025-06-11T07:11:00Z</dcterms:modified>
</cp:coreProperties>
</file>